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A63A6" w:rsidRDefault="006A63A6" w:rsidP="00360EA8">
      <w:pPr>
        <w:tabs>
          <w:tab w:val="left" w:pos="4536"/>
        </w:tabs>
        <w:ind w:right="-1"/>
      </w:pPr>
    </w:p>
    <w:p w:rsidR="00DD50B6" w:rsidRDefault="00C11973" w:rsidP="00D147A1">
      <w:pPr>
        <w:tabs>
          <w:tab w:val="left" w:pos="4536"/>
        </w:tabs>
        <w:ind w:right="-284"/>
        <w:jc w:val="center"/>
      </w:pPr>
      <w:r>
        <w:object w:dxaOrig="1123" w:dyaOrig="1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0pt" o:ole="" filled="t">
            <v:fill color2="black"/>
            <v:imagedata r:id="rId9" o:title=""/>
          </v:shape>
          <o:OLEObject Type="Embed" ProgID="Word.Picture.8" ShapeID="_x0000_i1025" DrawAspect="Content" ObjectID="_1815308127" r:id="rId10"/>
        </w:object>
      </w:r>
    </w:p>
    <w:p w:rsidR="00D147A1" w:rsidRPr="00D147A1" w:rsidRDefault="00D147A1" w:rsidP="00D147A1">
      <w:pPr>
        <w:tabs>
          <w:tab w:val="left" w:pos="4536"/>
        </w:tabs>
        <w:ind w:right="-284"/>
        <w:jc w:val="center"/>
        <w:rPr>
          <w:sz w:val="10"/>
          <w:szCs w:val="10"/>
        </w:rPr>
      </w:pPr>
    </w:p>
    <w:p w:rsidR="00C11973" w:rsidRDefault="00C11973">
      <w:pPr>
        <w:ind w:right="-284"/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МУНИЦИПАЛЬНОГО ОБРАЗОВАНИЯ </w:t>
      </w:r>
    </w:p>
    <w:p w:rsidR="00C11973" w:rsidRDefault="00C11973">
      <w:pPr>
        <w:ind w:right="-284"/>
        <w:jc w:val="center"/>
        <w:rPr>
          <w:b/>
          <w:sz w:val="24"/>
        </w:rPr>
      </w:pPr>
      <w:r>
        <w:rPr>
          <w:b/>
          <w:sz w:val="24"/>
        </w:rPr>
        <w:t xml:space="preserve">«НОВОДУГИНСКИЙ </w:t>
      </w:r>
      <w:r w:rsidR="0066183D">
        <w:rPr>
          <w:b/>
          <w:sz w:val="24"/>
        </w:rPr>
        <w:t>МУНИЦИПАЛЬНЫЙ ОКРУГ</w:t>
      </w:r>
      <w:r>
        <w:rPr>
          <w:b/>
          <w:sz w:val="24"/>
        </w:rPr>
        <w:t>» СМОЛЕНСКОЙ ОБЛАСТИ</w:t>
      </w:r>
    </w:p>
    <w:p w:rsidR="00C11973" w:rsidRDefault="00C11973">
      <w:pPr>
        <w:ind w:right="-284"/>
        <w:jc w:val="center"/>
        <w:rPr>
          <w:b/>
          <w:sz w:val="28"/>
          <w:szCs w:val="28"/>
        </w:rPr>
      </w:pPr>
    </w:p>
    <w:p w:rsidR="00C11973" w:rsidRPr="0021560C" w:rsidRDefault="00C11973" w:rsidP="0021560C">
      <w:pPr>
        <w:ind w:right="-284"/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РАСПОРЯЖЕНИЕ</w:t>
      </w:r>
    </w:p>
    <w:p w:rsidR="00C11973" w:rsidRDefault="00C11973">
      <w:pPr>
        <w:ind w:right="-284"/>
        <w:rPr>
          <w:sz w:val="28"/>
          <w:szCs w:val="28"/>
        </w:rPr>
      </w:pPr>
    </w:p>
    <w:p w:rsidR="00D53345" w:rsidRDefault="00D53345">
      <w:pPr>
        <w:ind w:right="-284"/>
        <w:rPr>
          <w:sz w:val="28"/>
          <w:szCs w:val="28"/>
        </w:rPr>
      </w:pPr>
    </w:p>
    <w:p w:rsidR="00C11973" w:rsidRDefault="00C119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E6AA7">
        <w:rPr>
          <w:sz w:val="28"/>
          <w:szCs w:val="28"/>
        </w:rPr>
        <w:t>11.06.2025</w:t>
      </w:r>
      <w:r w:rsidR="00445F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5E6AA7">
        <w:rPr>
          <w:sz w:val="28"/>
          <w:szCs w:val="28"/>
        </w:rPr>
        <w:t>317-р</w:t>
      </w:r>
      <w:bookmarkStart w:id="0" w:name="_GoBack"/>
      <w:bookmarkEnd w:id="0"/>
    </w:p>
    <w:p w:rsidR="00C11973" w:rsidRPr="00DE25E2" w:rsidRDefault="00C11973">
      <w:pPr>
        <w:jc w:val="both"/>
        <w:rPr>
          <w:sz w:val="28"/>
          <w:szCs w:val="28"/>
        </w:rPr>
      </w:pPr>
    </w:p>
    <w:p w:rsidR="00C11973" w:rsidRPr="0021560C" w:rsidRDefault="00C11973">
      <w:pPr>
        <w:jc w:val="both"/>
        <w:rPr>
          <w:b/>
          <w:sz w:val="16"/>
          <w:szCs w:val="16"/>
        </w:rPr>
      </w:pPr>
    </w:p>
    <w:p w:rsidR="00C11973" w:rsidRPr="00B959B7" w:rsidRDefault="00D147A1" w:rsidP="00D147A1">
      <w:pPr>
        <w:ind w:right="5952"/>
        <w:jc w:val="both"/>
        <w:rPr>
          <w:sz w:val="28"/>
          <w:szCs w:val="28"/>
        </w:rPr>
      </w:pPr>
      <w:r w:rsidRPr="0043345C">
        <w:rPr>
          <w:sz w:val="28"/>
          <w:szCs w:val="28"/>
        </w:rPr>
        <w:t xml:space="preserve">О </w:t>
      </w:r>
      <w:r>
        <w:rPr>
          <w:sz w:val="28"/>
          <w:szCs w:val="28"/>
        </w:rPr>
        <w:t>запрете купания в период купального сезона 2025 года на водных объектах</w:t>
      </w:r>
      <w:r w:rsidR="00D53345">
        <w:rPr>
          <w:sz w:val="28"/>
          <w:szCs w:val="28"/>
        </w:rPr>
        <w:t>,</w:t>
      </w:r>
      <w:r>
        <w:rPr>
          <w:sz w:val="28"/>
          <w:szCs w:val="28"/>
        </w:rPr>
        <w:t xml:space="preserve"> расположенных на территории муниципального образования «Новодугинский муниципальный округ» Смоленской области </w:t>
      </w:r>
    </w:p>
    <w:p w:rsidR="00C11973" w:rsidRDefault="00C11973" w:rsidP="00D4772E">
      <w:pPr>
        <w:pStyle w:val="14"/>
        <w:rPr>
          <w:sz w:val="28"/>
          <w:szCs w:val="28"/>
        </w:rPr>
      </w:pPr>
    </w:p>
    <w:p w:rsidR="00D147A1" w:rsidRDefault="00D147A1" w:rsidP="00D147A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связи с несоответствием з</w:t>
      </w:r>
      <w:r w:rsidR="00D53345">
        <w:rPr>
          <w:sz w:val="28"/>
          <w:szCs w:val="28"/>
        </w:rPr>
        <w:t>он отдыха – пляжей на р. Вазуза в пос. Льнозавода и р. Касня в</w:t>
      </w:r>
      <w:r>
        <w:rPr>
          <w:sz w:val="28"/>
          <w:szCs w:val="28"/>
        </w:rPr>
        <w:t xml:space="preserve"> д. Дедюрёво действующим государственным и гигиеническим нормативам: раздел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, п. 3, 23, 36, 42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</w:t>
      </w:r>
      <w:proofErr w:type="gramEnd"/>
      <w:r>
        <w:rPr>
          <w:sz w:val="28"/>
          <w:szCs w:val="28"/>
        </w:rPr>
        <w:t>, организации и проведению санитарно-противоэпидемических (профилактических) мероприятий», раздел</w:t>
      </w:r>
      <w:r w:rsidRPr="007D0F2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, таблицы 3.7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в целях предупреждения несчастных случаев и гибели людей на водных объектах:</w:t>
      </w:r>
    </w:p>
    <w:p w:rsidR="00D147A1" w:rsidRDefault="00D147A1" w:rsidP="00D14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53345">
        <w:rPr>
          <w:sz w:val="28"/>
          <w:szCs w:val="28"/>
        </w:rPr>
        <w:t xml:space="preserve"> Запретить купание на р. Вазуза в пос. Льнозавода и р. Касня в д. Дедюрёво, расположенных на территории муниципального образования «Новодугинский муниципальный округ» Смоленской области.</w:t>
      </w:r>
    </w:p>
    <w:p w:rsidR="00D147A1" w:rsidRDefault="00D147A1" w:rsidP="00D14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Организовать установку аншлагов и запретительных знаков о запрете купания у водоёмов.</w:t>
      </w:r>
    </w:p>
    <w:p w:rsidR="00D147A1" w:rsidRDefault="00D147A1" w:rsidP="00D14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Проводить активную разъяснительную работу среди детей, подростков и населения округа о возможных последствиях купания в реках и водоёмах, не оборудованных для отдыха на воде и не соответствующих санитарным нормам.</w:t>
      </w:r>
    </w:p>
    <w:p w:rsidR="00D53345" w:rsidRDefault="00D147A1" w:rsidP="00D533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распоряжение подлежит опубликованию в общественно-политической газете «Сельские зори» и размещению на официальном сайте</w:t>
      </w:r>
      <w:r w:rsidR="0071085A">
        <w:rPr>
          <w:sz w:val="28"/>
          <w:szCs w:val="28"/>
        </w:rPr>
        <w:t xml:space="preserve">  </w:t>
      </w:r>
      <w:r w:rsidR="0071085A">
        <w:rPr>
          <w:sz w:val="28"/>
          <w:szCs w:val="28"/>
        </w:rPr>
        <w:lastRenderedPageBreak/>
        <w:t xml:space="preserve">Администрации  муниципального образования </w:t>
      </w:r>
      <w:r>
        <w:rPr>
          <w:sz w:val="28"/>
          <w:szCs w:val="28"/>
        </w:rPr>
        <w:t>«Новодугин</w:t>
      </w:r>
      <w:r w:rsidR="0071085A">
        <w:rPr>
          <w:sz w:val="28"/>
          <w:szCs w:val="28"/>
        </w:rPr>
        <w:t>ский муниципальный округ» Смоленской области.</w:t>
      </w:r>
    </w:p>
    <w:p w:rsidR="00C11973" w:rsidRDefault="00D147A1" w:rsidP="00D533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C11973" w:rsidRDefault="00C11973">
      <w:pPr>
        <w:jc w:val="both"/>
        <w:rPr>
          <w:sz w:val="28"/>
          <w:szCs w:val="28"/>
        </w:rPr>
      </w:pPr>
    </w:p>
    <w:p w:rsidR="00D53345" w:rsidRDefault="00D53345">
      <w:pPr>
        <w:jc w:val="both"/>
        <w:rPr>
          <w:sz w:val="28"/>
          <w:szCs w:val="28"/>
        </w:rPr>
      </w:pPr>
    </w:p>
    <w:p w:rsidR="00D53345" w:rsidRDefault="00D53345">
      <w:pPr>
        <w:jc w:val="both"/>
        <w:rPr>
          <w:sz w:val="28"/>
          <w:szCs w:val="28"/>
        </w:rPr>
      </w:pPr>
    </w:p>
    <w:p w:rsidR="00C11973" w:rsidRDefault="00C11973" w:rsidP="00EE2D47">
      <w:pPr>
        <w:jc w:val="both"/>
        <w:rPr>
          <w:sz w:val="28"/>
          <w:szCs w:val="28"/>
        </w:rPr>
      </w:pPr>
      <w:r w:rsidRPr="002856E3">
        <w:rPr>
          <w:sz w:val="28"/>
          <w:szCs w:val="28"/>
        </w:rPr>
        <w:t>Глав</w:t>
      </w:r>
      <w:r w:rsidR="009345F4">
        <w:rPr>
          <w:sz w:val="28"/>
          <w:szCs w:val="28"/>
        </w:rPr>
        <w:t>а</w:t>
      </w:r>
      <w:r w:rsidRPr="002856E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</w:p>
    <w:p w:rsidR="00C11973" w:rsidRDefault="00C11973" w:rsidP="00EE2D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«Новодугинский </w:t>
      </w:r>
      <w:r w:rsidR="0087794E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</w:p>
    <w:p w:rsidR="00C11973" w:rsidRDefault="00C11973" w:rsidP="00EE2D47">
      <w:pPr>
        <w:jc w:val="both"/>
        <w:rPr>
          <w:sz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    </w:t>
      </w:r>
      <w:r w:rsidR="009345F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="009345F4">
        <w:rPr>
          <w:sz w:val="28"/>
          <w:szCs w:val="28"/>
        </w:rPr>
        <w:t>В.В. Соколов</w:t>
      </w:r>
    </w:p>
    <w:p w:rsidR="00C11973" w:rsidRDefault="00C11973" w:rsidP="00473FC1">
      <w:pPr>
        <w:rPr>
          <w:sz w:val="28"/>
          <w:szCs w:val="28"/>
        </w:rPr>
      </w:pPr>
    </w:p>
    <w:p w:rsidR="00C11973" w:rsidRDefault="00C11973" w:rsidP="00473FC1">
      <w:pPr>
        <w:rPr>
          <w:sz w:val="28"/>
          <w:szCs w:val="28"/>
        </w:rPr>
      </w:pPr>
    </w:p>
    <w:p w:rsidR="00C11973" w:rsidRDefault="00C11973" w:rsidP="00473FC1">
      <w:pPr>
        <w:rPr>
          <w:sz w:val="28"/>
          <w:szCs w:val="28"/>
        </w:rPr>
      </w:pPr>
    </w:p>
    <w:p w:rsidR="00C11973" w:rsidRDefault="00C11973" w:rsidP="00473FC1">
      <w:pPr>
        <w:rPr>
          <w:sz w:val="28"/>
          <w:szCs w:val="28"/>
        </w:rPr>
      </w:pPr>
    </w:p>
    <w:p w:rsidR="00C11973" w:rsidRDefault="00C11973" w:rsidP="00473FC1">
      <w:pPr>
        <w:rPr>
          <w:sz w:val="28"/>
          <w:szCs w:val="28"/>
        </w:rPr>
      </w:pPr>
    </w:p>
    <w:p w:rsidR="00C11973" w:rsidRDefault="00C11973" w:rsidP="00473FC1">
      <w:pPr>
        <w:rPr>
          <w:sz w:val="28"/>
          <w:szCs w:val="28"/>
        </w:rPr>
      </w:pPr>
    </w:p>
    <w:p w:rsidR="00C11973" w:rsidRDefault="00C11973" w:rsidP="00473FC1">
      <w:pPr>
        <w:rPr>
          <w:sz w:val="28"/>
          <w:szCs w:val="28"/>
        </w:rPr>
      </w:pPr>
    </w:p>
    <w:p w:rsidR="00C11973" w:rsidRDefault="00C11973" w:rsidP="00473FC1">
      <w:pPr>
        <w:rPr>
          <w:sz w:val="28"/>
          <w:szCs w:val="28"/>
        </w:rPr>
      </w:pPr>
    </w:p>
    <w:p w:rsidR="00C11973" w:rsidRDefault="00C11973" w:rsidP="00473FC1">
      <w:pPr>
        <w:rPr>
          <w:sz w:val="28"/>
          <w:szCs w:val="28"/>
        </w:rPr>
      </w:pPr>
    </w:p>
    <w:p w:rsidR="00C11973" w:rsidRDefault="00C11973" w:rsidP="00473FC1">
      <w:pPr>
        <w:rPr>
          <w:sz w:val="28"/>
          <w:szCs w:val="28"/>
        </w:rPr>
      </w:pPr>
    </w:p>
    <w:p w:rsidR="00C11973" w:rsidRDefault="00C11973" w:rsidP="00473FC1">
      <w:pPr>
        <w:rPr>
          <w:sz w:val="28"/>
          <w:szCs w:val="28"/>
        </w:rPr>
      </w:pPr>
    </w:p>
    <w:p w:rsidR="00C11973" w:rsidRDefault="00C11973" w:rsidP="00473FC1">
      <w:pPr>
        <w:rPr>
          <w:sz w:val="28"/>
          <w:szCs w:val="28"/>
        </w:rPr>
      </w:pPr>
    </w:p>
    <w:p w:rsidR="00C11973" w:rsidRDefault="00C11973" w:rsidP="00473FC1">
      <w:pPr>
        <w:rPr>
          <w:sz w:val="28"/>
          <w:szCs w:val="28"/>
        </w:rPr>
      </w:pPr>
    </w:p>
    <w:p w:rsidR="00C11973" w:rsidRDefault="00C11973" w:rsidP="00473FC1">
      <w:pPr>
        <w:rPr>
          <w:sz w:val="28"/>
          <w:szCs w:val="28"/>
        </w:rPr>
      </w:pPr>
    </w:p>
    <w:p w:rsidR="00C11973" w:rsidRDefault="00C11973" w:rsidP="00473FC1">
      <w:pPr>
        <w:rPr>
          <w:sz w:val="28"/>
          <w:szCs w:val="28"/>
        </w:rPr>
      </w:pPr>
    </w:p>
    <w:p w:rsidR="00C11973" w:rsidRDefault="00C11973" w:rsidP="00473FC1">
      <w:pPr>
        <w:rPr>
          <w:sz w:val="28"/>
          <w:szCs w:val="28"/>
        </w:rPr>
      </w:pPr>
    </w:p>
    <w:p w:rsidR="00C11973" w:rsidRDefault="00C11973" w:rsidP="00473FC1">
      <w:pPr>
        <w:rPr>
          <w:sz w:val="28"/>
          <w:szCs w:val="28"/>
        </w:rPr>
      </w:pPr>
    </w:p>
    <w:p w:rsidR="00C11973" w:rsidRDefault="00C11973" w:rsidP="00473FC1">
      <w:pPr>
        <w:rPr>
          <w:sz w:val="28"/>
          <w:szCs w:val="28"/>
        </w:rPr>
      </w:pPr>
    </w:p>
    <w:p w:rsidR="00C11973" w:rsidRDefault="00C11973" w:rsidP="00473FC1">
      <w:pPr>
        <w:rPr>
          <w:sz w:val="28"/>
          <w:szCs w:val="28"/>
        </w:rPr>
      </w:pPr>
    </w:p>
    <w:p w:rsidR="00C11973" w:rsidRDefault="00C11973" w:rsidP="00473FC1">
      <w:pPr>
        <w:rPr>
          <w:sz w:val="28"/>
          <w:szCs w:val="28"/>
        </w:rPr>
      </w:pPr>
    </w:p>
    <w:p w:rsidR="00C11973" w:rsidRDefault="00C11973" w:rsidP="00473FC1">
      <w:pPr>
        <w:rPr>
          <w:sz w:val="28"/>
          <w:szCs w:val="28"/>
        </w:rPr>
      </w:pPr>
    </w:p>
    <w:p w:rsidR="00C11973" w:rsidRDefault="00C11973" w:rsidP="00473FC1">
      <w:pPr>
        <w:rPr>
          <w:sz w:val="28"/>
          <w:szCs w:val="28"/>
        </w:rPr>
      </w:pPr>
    </w:p>
    <w:p w:rsidR="00C11973" w:rsidRDefault="00C11973" w:rsidP="00473FC1">
      <w:pPr>
        <w:rPr>
          <w:sz w:val="28"/>
          <w:szCs w:val="28"/>
        </w:rPr>
      </w:pPr>
    </w:p>
    <w:p w:rsidR="00C11973" w:rsidRDefault="00C11973" w:rsidP="00473FC1">
      <w:pPr>
        <w:rPr>
          <w:sz w:val="28"/>
          <w:szCs w:val="28"/>
        </w:rPr>
      </w:pPr>
    </w:p>
    <w:p w:rsidR="00C11973" w:rsidRDefault="00C11973" w:rsidP="00473FC1">
      <w:pPr>
        <w:rPr>
          <w:sz w:val="28"/>
          <w:szCs w:val="28"/>
        </w:rPr>
      </w:pPr>
    </w:p>
    <w:p w:rsidR="00C11973" w:rsidRDefault="00C11973" w:rsidP="00473FC1">
      <w:pPr>
        <w:rPr>
          <w:sz w:val="28"/>
          <w:szCs w:val="28"/>
        </w:rPr>
      </w:pPr>
    </w:p>
    <w:p w:rsidR="00D147A1" w:rsidRDefault="00D147A1" w:rsidP="00473FC1">
      <w:pPr>
        <w:rPr>
          <w:sz w:val="28"/>
          <w:szCs w:val="28"/>
        </w:rPr>
      </w:pPr>
    </w:p>
    <w:p w:rsidR="00D147A1" w:rsidRDefault="00D147A1" w:rsidP="00473FC1">
      <w:pPr>
        <w:rPr>
          <w:sz w:val="28"/>
          <w:szCs w:val="28"/>
        </w:rPr>
      </w:pPr>
    </w:p>
    <w:p w:rsidR="00D147A1" w:rsidRDefault="00D147A1" w:rsidP="00473FC1">
      <w:pPr>
        <w:rPr>
          <w:sz w:val="28"/>
          <w:szCs w:val="28"/>
        </w:rPr>
      </w:pPr>
    </w:p>
    <w:p w:rsidR="00D147A1" w:rsidRDefault="00D147A1" w:rsidP="00473FC1">
      <w:pPr>
        <w:rPr>
          <w:sz w:val="28"/>
          <w:szCs w:val="28"/>
        </w:rPr>
      </w:pPr>
    </w:p>
    <w:p w:rsidR="00D147A1" w:rsidRDefault="00D147A1" w:rsidP="00473FC1">
      <w:pPr>
        <w:rPr>
          <w:sz w:val="28"/>
          <w:szCs w:val="28"/>
        </w:rPr>
      </w:pPr>
    </w:p>
    <w:p w:rsidR="00C11973" w:rsidRDefault="00C11973" w:rsidP="00473FC1">
      <w:pPr>
        <w:rPr>
          <w:sz w:val="28"/>
          <w:szCs w:val="28"/>
        </w:rPr>
      </w:pPr>
    </w:p>
    <w:p w:rsidR="00C11973" w:rsidRDefault="00C11973" w:rsidP="00473FC1">
      <w:pPr>
        <w:rPr>
          <w:sz w:val="28"/>
          <w:szCs w:val="28"/>
        </w:rPr>
      </w:pPr>
    </w:p>
    <w:p w:rsidR="00D53345" w:rsidRDefault="00D53345" w:rsidP="00473FC1">
      <w:pPr>
        <w:rPr>
          <w:sz w:val="28"/>
          <w:szCs w:val="28"/>
        </w:rPr>
      </w:pPr>
    </w:p>
    <w:p w:rsidR="00D53345" w:rsidRDefault="00D53345" w:rsidP="00473FC1">
      <w:pPr>
        <w:rPr>
          <w:sz w:val="28"/>
          <w:szCs w:val="28"/>
        </w:rPr>
      </w:pPr>
    </w:p>
    <w:p w:rsidR="00D53345" w:rsidRDefault="00D53345" w:rsidP="00473FC1">
      <w:pPr>
        <w:rPr>
          <w:sz w:val="28"/>
          <w:szCs w:val="28"/>
        </w:rPr>
      </w:pPr>
    </w:p>
    <w:p w:rsidR="00D53345" w:rsidRDefault="00D53345" w:rsidP="00473FC1">
      <w:pPr>
        <w:rPr>
          <w:sz w:val="28"/>
          <w:szCs w:val="28"/>
        </w:rPr>
      </w:pPr>
    </w:p>
    <w:p w:rsidR="00D53345" w:rsidRDefault="00D53345" w:rsidP="00473FC1">
      <w:pPr>
        <w:rPr>
          <w:sz w:val="28"/>
          <w:szCs w:val="28"/>
        </w:rPr>
      </w:pPr>
    </w:p>
    <w:p w:rsidR="00D53345" w:rsidRDefault="00D53345" w:rsidP="00473FC1">
      <w:pPr>
        <w:rPr>
          <w:sz w:val="28"/>
          <w:szCs w:val="28"/>
        </w:rPr>
      </w:pPr>
    </w:p>
    <w:p w:rsidR="00D53345" w:rsidRDefault="00D53345" w:rsidP="00473FC1">
      <w:pPr>
        <w:rPr>
          <w:sz w:val="28"/>
          <w:szCs w:val="28"/>
        </w:rPr>
      </w:pPr>
    </w:p>
    <w:p w:rsidR="00D53345" w:rsidRDefault="00D53345" w:rsidP="00473FC1">
      <w:pPr>
        <w:rPr>
          <w:sz w:val="28"/>
          <w:szCs w:val="28"/>
        </w:rPr>
      </w:pPr>
    </w:p>
    <w:p w:rsidR="00D53345" w:rsidRDefault="00D53345" w:rsidP="00473FC1">
      <w:pPr>
        <w:rPr>
          <w:sz w:val="28"/>
          <w:szCs w:val="28"/>
        </w:rPr>
      </w:pPr>
    </w:p>
    <w:p w:rsidR="00D53345" w:rsidRDefault="00D53345" w:rsidP="00473FC1">
      <w:pPr>
        <w:rPr>
          <w:sz w:val="28"/>
          <w:szCs w:val="28"/>
        </w:rPr>
      </w:pPr>
    </w:p>
    <w:p w:rsidR="00D53345" w:rsidRDefault="00D53345" w:rsidP="00473FC1">
      <w:pPr>
        <w:rPr>
          <w:sz w:val="28"/>
          <w:szCs w:val="28"/>
        </w:rPr>
      </w:pPr>
    </w:p>
    <w:p w:rsidR="00D53345" w:rsidRDefault="00D53345" w:rsidP="00473FC1">
      <w:pPr>
        <w:rPr>
          <w:sz w:val="28"/>
          <w:szCs w:val="28"/>
        </w:rPr>
      </w:pPr>
    </w:p>
    <w:p w:rsidR="00D53345" w:rsidRDefault="00D53345" w:rsidP="00473FC1">
      <w:pPr>
        <w:rPr>
          <w:sz w:val="28"/>
          <w:szCs w:val="28"/>
        </w:rPr>
      </w:pPr>
    </w:p>
    <w:p w:rsidR="00D53345" w:rsidRDefault="00D53345" w:rsidP="00473FC1">
      <w:pPr>
        <w:rPr>
          <w:sz w:val="28"/>
          <w:szCs w:val="28"/>
        </w:rPr>
      </w:pPr>
    </w:p>
    <w:p w:rsidR="00D53345" w:rsidRDefault="00D53345" w:rsidP="00473FC1">
      <w:pPr>
        <w:rPr>
          <w:sz w:val="28"/>
          <w:szCs w:val="28"/>
        </w:rPr>
      </w:pPr>
    </w:p>
    <w:p w:rsidR="00D53345" w:rsidRDefault="00D53345" w:rsidP="00473FC1">
      <w:pPr>
        <w:rPr>
          <w:sz w:val="28"/>
          <w:szCs w:val="28"/>
        </w:rPr>
      </w:pPr>
    </w:p>
    <w:p w:rsidR="00D53345" w:rsidRDefault="00D53345" w:rsidP="00473FC1">
      <w:pPr>
        <w:rPr>
          <w:sz w:val="28"/>
          <w:szCs w:val="28"/>
        </w:rPr>
      </w:pPr>
    </w:p>
    <w:p w:rsidR="00D53345" w:rsidRDefault="00D53345" w:rsidP="00473FC1">
      <w:pPr>
        <w:rPr>
          <w:sz w:val="28"/>
          <w:szCs w:val="28"/>
        </w:rPr>
      </w:pPr>
    </w:p>
    <w:p w:rsidR="00D53345" w:rsidRDefault="00D53345" w:rsidP="00473FC1">
      <w:pPr>
        <w:rPr>
          <w:sz w:val="28"/>
          <w:szCs w:val="28"/>
        </w:rPr>
      </w:pPr>
    </w:p>
    <w:p w:rsidR="00D53345" w:rsidRDefault="00D53345" w:rsidP="00473FC1">
      <w:pPr>
        <w:rPr>
          <w:sz w:val="28"/>
          <w:szCs w:val="28"/>
        </w:rPr>
      </w:pPr>
    </w:p>
    <w:p w:rsidR="00D53345" w:rsidRDefault="00D53345" w:rsidP="00473FC1">
      <w:pPr>
        <w:rPr>
          <w:sz w:val="28"/>
          <w:szCs w:val="28"/>
        </w:rPr>
      </w:pPr>
    </w:p>
    <w:p w:rsidR="00D53345" w:rsidRDefault="00D53345" w:rsidP="00473FC1">
      <w:pPr>
        <w:rPr>
          <w:sz w:val="28"/>
          <w:szCs w:val="28"/>
        </w:rPr>
      </w:pPr>
    </w:p>
    <w:p w:rsidR="00D53345" w:rsidRDefault="00D53345" w:rsidP="00473FC1">
      <w:pPr>
        <w:rPr>
          <w:sz w:val="28"/>
          <w:szCs w:val="28"/>
        </w:rPr>
      </w:pPr>
    </w:p>
    <w:p w:rsidR="00D53345" w:rsidRDefault="00D53345" w:rsidP="00473FC1">
      <w:pPr>
        <w:rPr>
          <w:sz w:val="28"/>
          <w:szCs w:val="28"/>
        </w:rPr>
      </w:pPr>
    </w:p>
    <w:p w:rsidR="00D53345" w:rsidRDefault="00D53345" w:rsidP="00473FC1">
      <w:pPr>
        <w:rPr>
          <w:sz w:val="28"/>
          <w:szCs w:val="28"/>
        </w:rPr>
      </w:pPr>
    </w:p>
    <w:p w:rsidR="00D53345" w:rsidRDefault="00D53345" w:rsidP="00473FC1">
      <w:pPr>
        <w:rPr>
          <w:sz w:val="28"/>
          <w:szCs w:val="28"/>
        </w:rPr>
      </w:pPr>
    </w:p>
    <w:p w:rsidR="00D53345" w:rsidRDefault="00D53345" w:rsidP="00473FC1">
      <w:pPr>
        <w:rPr>
          <w:sz w:val="28"/>
          <w:szCs w:val="28"/>
        </w:rPr>
      </w:pPr>
    </w:p>
    <w:p w:rsidR="00D53345" w:rsidRDefault="00D53345" w:rsidP="00473FC1">
      <w:pPr>
        <w:rPr>
          <w:sz w:val="28"/>
          <w:szCs w:val="28"/>
        </w:rPr>
      </w:pPr>
    </w:p>
    <w:p w:rsidR="00D53345" w:rsidRDefault="00D53345" w:rsidP="00473FC1">
      <w:pPr>
        <w:rPr>
          <w:sz w:val="28"/>
          <w:szCs w:val="28"/>
        </w:rPr>
      </w:pPr>
    </w:p>
    <w:p w:rsidR="00D53345" w:rsidRDefault="00D53345" w:rsidP="00473FC1">
      <w:pPr>
        <w:rPr>
          <w:sz w:val="28"/>
          <w:szCs w:val="28"/>
        </w:rPr>
      </w:pPr>
    </w:p>
    <w:p w:rsidR="00D53345" w:rsidRDefault="00D53345" w:rsidP="00473FC1">
      <w:pPr>
        <w:rPr>
          <w:sz w:val="28"/>
          <w:szCs w:val="28"/>
        </w:rPr>
      </w:pPr>
    </w:p>
    <w:p w:rsidR="00D53345" w:rsidRDefault="00D53345" w:rsidP="00473FC1">
      <w:pPr>
        <w:rPr>
          <w:sz w:val="28"/>
          <w:szCs w:val="28"/>
        </w:rPr>
      </w:pPr>
    </w:p>
    <w:p w:rsidR="00D53345" w:rsidRDefault="00D53345" w:rsidP="00473FC1">
      <w:pPr>
        <w:rPr>
          <w:sz w:val="28"/>
          <w:szCs w:val="28"/>
        </w:rPr>
      </w:pPr>
    </w:p>
    <w:p w:rsidR="00D53345" w:rsidRDefault="00D53345" w:rsidP="00473FC1">
      <w:pPr>
        <w:rPr>
          <w:sz w:val="28"/>
          <w:szCs w:val="28"/>
        </w:rPr>
      </w:pPr>
    </w:p>
    <w:tbl>
      <w:tblPr>
        <w:tblW w:w="10118" w:type="dxa"/>
        <w:tblLayout w:type="fixed"/>
        <w:tblLook w:val="0000" w:firstRow="0" w:lastRow="0" w:firstColumn="0" w:lastColumn="0" w:noHBand="0" w:noVBand="0"/>
      </w:tblPr>
      <w:tblGrid>
        <w:gridCol w:w="5025"/>
        <w:gridCol w:w="5093"/>
      </w:tblGrid>
      <w:tr w:rsidR="00C11973" w:rsidTr="005C06DD">
        <w:trPr>
          <w:trHeight w:val="2201"/>
        </w:trPr>
        <w:tc>
          <w:tcPr>
            <w:tcW w:w="5025" w:type="dxa"/>
          </w:tcPr>
          <w:p w:rsidR="00C11973" w:rsidRDefault="00C11973" w:rsidP="001610E4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Отп. 1 экз. – в дело</w:t>
            </w:r>
          </w:p>
          <w:p w:rsidR="00C11973" w:rsidRDefault="00C11973" w:rsidP="001610E4">
            <w:pPr>
              <w:rPr>
                <w:sz w:val="28"/>
              </w:rPr>
            </w:pPr>
          </w:p>
          <w:p w:rsidR="00C11973" w:rsidRDefault="00C11973" w:rsidP="001610E4">
            <w:pPr>
              <w:rPr>
                <w:sz w:val="28"/>
              </w:rPr>
            </w:pPr>
            <w:r>
              <w:rPr>
                <w:sz w:val="28"/>
              </w:rPr>
              <w:t xml:space="preserve">Исп. ___________ </w:t>
            </w:r>
            <w:r w:rsidR="008069CD">
              <w:rPr>
                <w:sz w:val="28"/>
              </w:rPr>
              <w:t xml:space="preserve">В.С. Григорьев </w:t>
            </w:r>
            <w:r>
              <w:rPr>
                <w:sz w:val="28"/>
              </w:rPr>
              <w:t xml:space="preserve"> </w:t>
            </w:r>
          </w:p>
          <w:p w:rsidR="0071085A" w:rsidRPr="0071085A" w:rsidRDefault="0071085A" w:rsidP="001610E4">
            <w:pPr>
              <w:rPr>
                <w:sz w:val="16"/>
                <w:szCs w:val="16"/>
              </w:rPr>
            </w:pPr>
          </w:p>
          <w:p w:rsidR="00C11973" w:rsidRDefault="00C11973" w:rsidP="001610E4">
            <w:pPr>
              <w:rPr>
                <w:sz w:val="28"/>
              </w:rPr>
            </w:pPr>
            <w:r>
              <w:rPr>
                <w:sz w:val="28"/>
              </w:rPr>
              <w:t>т. 2-</w:t>
            </w:r>
            <w:r w:rsidR="00CF0598">
              <w:rPr>
                <w:sz w:val="28"/>
              </w:rPr>
              <w:t>13-75</w:t>
            </w:r>
          </w:p>
          <w:p w:rsidR="00C11973" w:rsidRDefault="00C11973" w:rsidP="001610E4">
            <w:pPr>
              <w:rPr>
                <w:sz w:val="28"/>
              </w:rPr>
            </w:pPr>
            <w:r>
              <w:rPr>
                <w:sz w:val="28"/>
              </w:rPr>
              <w:t>«___»___________ 20</w:t>
            </w:r>
            <w:r w:rsidR="0087794E">
              <w:rPr>
                <w:sz w:val="28"/>
              </w:rPr>
              <w:t>___</w:t>
            </w:r>
            <w:r>
              <w:rPr>
                <w:sz w:val="28"/>
              </w:rPr>
              <w:t>г.</w:t>
            </w:r>
          </w:p>
          <w:p w:rsidR="00C11973" w:rsidRDefault="00C11973" w:rsidP="001610E4">
            <w:pPr>
              <w:rPr>
                <w:sz w:val="28"/>
              </w:rPr>
            </w:pPr>
          </w:p>
          <w:p w:rsidR="00C11973" w:rsidRDefault="00C11973" w:rsidP="001610E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093" w:type="dxa"/>
          </w:tcPr>
          <w:p w:rsidR="00C11973" w:rsidRDefault="00C11973" w:rsidP="00CF0598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3A2122">
              <w:rPr>
                <w:b/>
                <w:color w:val="000000"/>
                <w:sz w:val="28"/>
                <w:szCs w:val="28"/>
              </w:rPr>
              <w:t>Разослать:</w:t>
            </w:r>
          </w:p>
          <w:p w:rsidR="00D53345" w:rsidRDefault="0087794E" w:rsidP="00D147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Председателям т/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</w:p>
          <w:p w:rsidR="00D147A1" w:rsidRDefault="00D147A1" w:rsidP="00D147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Иванову В.В.,</w:t>
            </w:r>
          </w:p>
          <w:p w:rsidR="00C11973" w:rsidRPr="00390A15" w:rsidRDefault="00D147A1" w:rsidP="00D147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ГО и ЧС и ЕДДС</w:t>
            </w:r>
            <w:r w:rsidR="00D53345">
              <w:rPr>
                <w:sz w:val="28"/>
                <w:szCs w:val="28"/>
              </w:rPr>
              <w:t>.</w:t>
            </w:r>
          </w:p>
        </w:tc>
      </w:tr>
    </w:tbl>
    <w:p w:rsidR="005C06DD" w:rsidRPr="005C06DD" w:rsidRDefault="005C06DD" w:rsidP="005C06DD">
      <w:pPr>
        <w:tabs>
          <w:tab w:val="left" w:pos="2100"/>
          <w:tab w:val="left" w:pos="2127"/>
        </w:tabs>
        <w:rPr>
          <w:b/>
          <w:snapToGrid w:val="0"/>
          <w:sz w:val="28"/>
          <w:szCs w:val="28"/>
        </w:rPr>
      </w:pPr>
      <w:r w:rsidRPr="005C06DD">
        <w:rPr>
          <w:b/>
          <w:snapToGrid w:val="0"/>
          <w:sz w:val="28"/>
          <w:szCs w:val="28"/>
        </w:rPr>
        <w:t>Визы:</w:t>
      </w:r>
    </w:p>
    <w:p w:rsidR="005C06DD" w:rsidRDefault="005C06DD" w:rsidP="005C06DD">
      <w:pPr>
        <w:tabs>
          <w:tab w:val="left" w:pos="2100"/>
          <w:tab w:val="left" w:pos="2127"/>
        </w:tabs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С.Н. Эминова                  __________ « ______ » ____________ 20___г.</w:t>
      </w:r>
    </w:p>
    <w:p w:rsidR="005C06DD" w:rsidRDefault="005C06DD" w:rsidP="005C06DD">
      <w:pPr>
        <w:tabs>
          <w:tab w:val="left" w:pos="2100"/>
          <w:tab w:val="left" w:pos="2127"/>
        </w:tabs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Д.А. Романова                 __________ « ______ » ____________20 ___г.</w:t>
      </w:r>
    </w:p>
    <w:p w:rsidR="005C06DD" w:rsidRPr="00CF0598" w:rsidRDefault="005C06DD" w:rsidP="005C06DD">
      <w:pPr>
        <w:tabs>
          <w:tab w:val="left" w:pos="2100"/>
          <w:tab w:val="left" w:pos="2127"/>
        </w:tabs>
        <w:rPr>
          <w:sz w:val="28"/>
          <w:szCs w:val="28"/>
        </w:rPr>
      </w:pPr>
      <w:r>
        <w:rPr>
          <w:snapToGrid w:val="0"/>
          <w:sz w:val="28"/>
          <w:szCs w:val="28"/>
        </w:rPr>
        <w:t>В.В. Иванов                     __________ « ______ » ____________20 ___г.</w:t>
      </w:r>
    </w:p>
    <w:p w:rsidR="008069CD" w:rsidRPr="00CF0598" w:rsidRDefault="008069CD" w:rsidP="004C249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sectPr w:rsidR="008069CD" w:rsidRPr="00CF0598" w:rsidSect="0071085A">
      <w:headerReference w:type="even" r:id="rId11"/>
      <w:headerReference w:type="default" r:id="rId12"/>
      <w:pgSz w:w="11906" w:h="16838"/>
      <w:pgMar w:top="993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CB4" w:rsidRDefault="00247CB4">
      <w:r>
        <w:separator/>
      </w:r>
    </w:p>
  </w:endnote>
  <w:endnote w:type="continuationSeparator" w:id="0">
    <w:p w:rsidR="00247CB4" w:rsidRDefault="0024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CB4" w:rsidRDefault="00247CB4">
      <w:r>
        <w:separator/>
      </w:r>
    </w:p>
  </w:footnote>
  <w:footnote w:type="continuationSeparator" w:id="0">
    <w:p w:rsidR="00247CB4" w:rsidRDefault="00247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58F" w:rsidRDefault="00E3027C" w:rsidP="00667386">
    <w:pPr>
      <w:pStyle w:val="aa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12458F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12458F" w:rsidRDefault="0012458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58F" w:rsidRDefault="0012458F" w:rsidP="00667386">
    <w:pPr>
      <w:pStyle w:val="aa"/>
      <w:framePr w:wrap="around" w:vAnchor="text" w:hAnchor="margin" w:xAlign="center" w:y="1"/>
      <w:rPr>
        <w:rStyle w:val="a3"/>
      </w:rPr>
    </w:pPr>
  </w:p>
  <w:p w:rsidR="0012458F" w:rsidRDefault="0012458F" w:rsidP="00091C04">
    <w:pPr>
      <w:pStyle w:val="aa"/>
      <w:tabs>
        <w:tab w:val="clear" w:pos="4677"/>
        <w:tab w:val="clear" w:pos="9355"/>
        <w:tab w:val="left" w:pos="93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18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9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</w:abstractNum>
  <w:abstractNum w:abstractNumId="3">
    <w:nsid w:val="2E5954DC"/>
    <w:multiLevelType w:val="singleLevel"/>
    <w:tmpl w:val="00000003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</w:abstractNum>
  <w:abstractNum w:abstractNumId="4">
    <w:nsid w:val="7DFC7D48"/>
    <w:multiLevelType w:val="hybridMultilevel"/>
    <w:tmpl w:val="935A66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0950"/>
    <w:rsid w:val="000070DF"/>
    <w:rsid w:val="0001097A"/>
    <w:rsid w:val="00014163"/>
    <w:rsid w:val="00014F17"/>
    <w:rsid w:val="00030182"/>
    <w:rsid w:val="00032F8C"/>
    <w:rsid w:val="000355BB"/>
    <w:rsid w:val="0004554F"/>
    <w:rsid w:val="00056D7E"/>
    <w:rsid w:val="000738C6"/>
    <w:rsid w:val="00091C04"/>
    <w:rsid w:val="0009475F"/>
    <w:rsid w:val="00097704"/>
    <w:rsid w:val="000B5D1B"/>
    <w:rsid w:val="000B5D71"/>
    <w:rsid w:val="000B71BA"/>
    <w:rsid w:val="000C2E1D"/>
    <w:rsid w:val="000E6950"/>
    <w:rsid w:val="00113B8D"/>
    <w:rsid w:val="00120A01"/>
    <w:rsid w:val="0012458F"/>
    <w:rsid w:val="00127F4B"/>
    <w:rsid w:val="00150130"/>
    <w:rsid w:val="001610E4"/>
    <w:rsid w:val="00177E5B"/>
    <w:rsid w:val="001914EB"/>
    <w:rsid w:val="001954ED"/>
    <w:rsid w:val="00195D76"/>
    <w:rsid w:val="00196CAA"/>
    <w:rsid w:val="001A1B69"/>
    <w:rsid w:val="001A349D"/>
    <w:rsid w:val="001B4FDD"/>
    <w:rsid w:val="001C2B2D"/>
    <w:rsid w:val="001C5876"/>
    <w:rsid w:val="001D5C9A"/>
    <w:rsid w:val="001D6DAA"/>
    <w:rsid w:val="001E6B53"/>
    <w:rsid w:val="001F3EC3"/>
    <w:rsid w:val="00204D12"/>
    <w:rsid w:val="0021560C"/>
    <w:rsid w:val="00215881"/>
    <w:rsid w:val="00222B15"/>
    <w:rsid w:val="00222C79"/>
    <w:rsid w:val="00226B3E"/>
    <w:rsid w:val="00234179"/>
    <w:rsid w:val="00234E63"/>
    <w:rsid w:val="00247CB4"/>
    <w:rsid w:val="002643AE"/>
    <w:rsid w:val="00283F83"/>
    <w:rsid w:val="002856E3"/>
    <w:rsid w:val="002962B0"/>
    <w:rsid w:val="002A2847"/>
    <w:rsid w:val="002A3DCF"/>
    <w:rsid w:val="002C1052"/>
    <w:rsid w:val="002C1B65"/>
    <w:rsid w:val="002C30D0"/>
    <w:rsid w:val="002D26E5"/>
    <w:rsid w:val="002D3B4B"/>
    <w:rsid w:val="00300CDC"/>
    <w:rsid w:val="0030431B"/>
    <w:rsid w:val="00311F49"/>
    <w:rsid w:val="003205A9"/>
    <w:rsid w:val="003211D3"/>
    <w:rsid w:val="00343A9A"/>
    <w:rsid w:val="003457DC"/>
    <w:rsid w:val="0035147D"/>
    <w:rsid w:val="00360EA8"/>
    <w:rsid w:val="00365438"/>
    <w:rsid w:val="00370950"/>
    <w:rsid w:val="00383789"/>
    <w:rsid w:val="00390A15"/>
    <w:rsid w:val="00392B20"/>
    <w:rsid w:val="003A2122"/>
    <w:rsid w:val="003A45C4"/>
    <w:rsid w:val="003A49D0"/>
    <w:rsid w:val="003A6383"/>
    <w:rsid w:val="003B61B9"/>
    <w:rsid w:val="003C36CC"/>
    <w:rsid w:val="003C3916"/>
    <w:rsid w:val="003C60BF"/>
    <w:rsid w:val="003D249F"/>
    <w:rsid w:val="003D50D0"/>
    <w:rsid w:val="003E7B9B"/>
    <w:rsid w:val="00400F5B"/>
    <w:rsid w:val="00400F64"/>
    <w:rsid w:val="00401BAD"/>
    <w:rsid w:val="00402EB0"/>
    <w:rsid w:val="00403E2D"/>
    <w:rsid w:val="00411BC4"/>
    <w:rsid w:val="00412C42"/>
    <w:rsid w:val="00415067"/>
    <w:rsid w:val="00445F23"/>
    <w:rsid w:val="00447DFE"/>
    <w:rsid w:val="004525A1"/>
    <w:rsid w:val="00472C76"/>
    <w:rsid w:val="00473FC1"/>
    <w:rsid w:val="004839E6"/>
    <w:rsid w:val="004842D3"/>
    <w:rsid w:val="004A4C78"/>
    <w:rsid w:val="004B0DA6"/>
    <w:rsid w:val="004B2636"/>
    <w:rsid w:val="004B42CC"/>
    <w:rsid w:val="004B6B73"/>
    <w:rsid w:val="004C1B89"/>
    <w:rsid w:val="004C2498"/>
    <w:rsid w:val="004C5187"/>
    <w:rsid w:val="004E081E"/>
    <w:rsid w:val="004E1573"/>
    <w:rsid w:val="004E2C58"/>
    <w:rsid w:val="004F2C7B"/>
    <w:rsid w:val="005041FA"/>
    <w:rsid w:val="00506C7C"/>
    <w:rsid w:val="00522E8A"/>
    <w:rsid w:val="00524C24"/>
    <w:rsid w:val="00545192"/>
    <w:rsid w:val="005502AC"/>
    <w:rsid w:val="00551632"/>
    <w:rsid w:val="00563333"/>
    <w:rsid w:val="00572076"/>
    <w:rsid w:val="00597793"/>
    <w:rsid w:val="005A5A0A"/>
    <w:rsid w:val="005C06DD"/>
    <w:rsid w:val="005D1C44"/>
    <w:rsid w:val="005D692B"/>
    <w:rsid w:val="005E097A"/>
    <w:rsid w:val="005E504D"/>
    <w:rsid w:val="005E64A1"/>
    <w:rsid w:val="005E6AA7"/>
    <w:rsid w:val="005F6892"/>
    <w:rsid w:val="00600C02"/>
    <w:rsid w:val="00613515"/>
    <w:rsid w:val="00617344"/>
    <w:rsid w:val="00625ACE"/>
    <w:rsid w:val="00631DCF"/>
    <w:rsid w:val="00632D71"/>
    <w:rsid w:val="0064005B"/>
    <w:rsid w:val="00647DEA"/>
    <w:rsid w:val="006519EE"/>
    <w:rsid w:val="0066183D"/>
    <w:rsid w:val="00661E8E"/>
    <w:rsid w:val="00662B26"/>
    <w:rsid w:val="00667386"/>
    <w:rsid w:val="0067005E"/>
    <w:rsid w:val="00684135"/>
    <w:rsid w:val="00684BFF"/>
    <w:rsid w:val="00690A7F"/>
    <w:rsid w:val="00697952"/>
    <w:rsid w:val="006A2516"/>
    <w:rsid w:val="006A63A6"/>
    <w:rsid w:val="006D3873"/>
    <w:rsid w:val="006D6F0A"/>
    <w:rsid w:val="006E0F6D"/>
    <w:rsid w:val="006E3EF5"/>
    <w:rsid w:val="006F6995"/>
    <w:rsid w:val="0071085A"/>
    <w:rsid w:val="007252B9"/>
    <w:rsid w:val="00753C1C"/>
    <w:rsid w:val="00770258"/>
    <w:rsid w:val="00786696"/>
    <w:rsid w:val="0078731A"/>
    <w:rsid w:val="007940FE"/>
    <w:rsid w:val="007A210B"/>
    <w:rsid w:val="007A2674"/>
    <w:rsid w:val="007B4229"/>
    <w:rsid w:val="007C1FF1"/>
    <w:rsid w:val="007C726D"/>
    <w:rsid w:val="007E676C"/>
    <w:rsid w:val="007F30E3"/>
    <w:rsid w:val="008043CA"/>
    <w:rsid w:val="008069CD"/>
    <w:rsid w:val="00810318"/>
    <w:rsid w:val="00814E09"/>
    <w:rsid w:val="0082175C"/>
    <w:rsid w:val="00821ACB"/>
    <w:rsid w:val="008245C6"/>
    <w:rsid w:val="008366C5"/>
    <w:rsid w:val="00837CEE"/>
    <w:rsid w:val="0087017C"/>
    <w:rsid w:val="00871A88"/>
    <w:rsid w:val="0087794E"/>
    <w:rsid w:val="008A0221"/>
    <w:rsid w:val="008C52E0"/>
    <w:rsid w:val="008F1C85"/>
    <w:rsid w:val="00902848"/>
    <w:rsid w:val="00926CEB"/>
    <w:rsid w:val="00930FDD"/>
    <w:rsid w:val="009345F4"/>
    <w:rsid w:val="00934DA8"/>
    <w:rsid w:val="0093706C"/>
    <w:rsid w:val="00942EC2"/>
    <w:rsid w:val="0096415F"/>
    <w:rsid w:val="00970E79"/>
    <w:rsid w:val="00973E2B"/>
    <w:rsid w:val="0098135E"/>
    <w:rsid w:val="009A2D04"/>
    <w:rsid w:val="009A3EEB"/>
    <w:rsid w:val="009C1CBA"/>
    <w:rsid w:val="009C2713"/>
    <w:rsid w:val="009D0C05"/>
    <w:rsid w:val="009F49A6"/>
    <w:rsid w:val="00A14B37"/>
    <w:rsid w:val="00A26C81"/>
    <w:rsid w:val="00A30C45"/>
    <w:rsid w:val="00A409EB"/>
    <w:rsid w:val="00A40A1A"/>
    <w:rsid w:val="00A41E19"/>
    <w:rsid w:val="00A428F8"/>
    <w:rsid w:val="00A47BF8"/>
    <w:rsid w:val="00A67C39"/>
    <w:rsid w:val="00A70A4F"/>
    <w:rsid w:val="00A90334"/>
    <w:rsid w:val="00A9622E"/>
    <w:rsid w:val="00AA083D"/>
    <w:rsid w:val="00AA5527"/>
    <w:rsid w:val="00AA6E6A"/>
    <w:rsid w:val="00AD15D4"/>
    <w:rsid w:val="00AE62EB"/>
    <w:rsid w:val="00B041B0"/>
    <w:rsid w:val="00B30351"/>
    <w:rsid w:val="00B424B6"/>
    <w:rsid w:val="00B43E33"/>
    <w:rsid w:val="00B468C2"/>
    <w:rsid w:val="00B52D02"/>
    <w:rsid w:val="00B54838"/>
    <w:rsid w:val="00B607EF"/>
    <w:rsid w:val="00B6312A"/>
    <w:rsid w:val="00B66216"/>
    <w:rsid w:val="00B959B7"/>
    <w:rsid w:val="00B96BDD"/>
    <w:rsid w:val="00BA1430"/>
    <w:rsid w:val="00BA5E4A"/>
    <w:rsid w:val="00BA7C6B"/>
    <w:rsid w:val="00BB7D66"/>
    <w:rsid w:val="00BD0A72"/>
    <w:rsid w:val="00BD6E56"/>
    <w:rsid w:val="00BE6C86"/>
    <w:rsid w:val="00BF5C6A"/>
    <w:rsid w:val="00BF6A39"/>
    <w:rsid w:val="00BF6D4C"/>
    <w:rsid w:val="00C03251"/>
    <w:rsid w:val="00C103B0"/>
    <w:rsid w:val="00C11973"/>
    <w:rsid w:val="00C16A60"/>
    <w:rsid w:val="00C26185"/>
    <w:rsid w:val="00C371C3"/>
    <w:rsid w:val="00C411DE"/>
    <w:rsid w:val="00C42F80"/>
    <w:rsid w:val="00C77996"/>
    <w:rsid w:val="00C808D7"/>
    <w:rsid w:val="00C82C8A"/>
    <w:rsid w:val="00C830C5"/>
    <w:rsid w:val="00CA2C1E"/>
    <w:rsid w:val="00CB104D"/>
    <w:rsid w:val="00CB3BE7"/>
    <w:rsid w:val="00CB4244"/>
    <w:rsid w:val="00CC78BB"/>
    <w:rsid w:val="00CF0598"/>
    <w:rsid w:val="00CF1E2D"/>
    <w:rsid w:val="00CF43D8"/>
    <w:rsid w:val="00CF7E9B"/>
    <w:rsid w:val="00D147A1"/>
    <w:rsid w:val="00D324BA"/>
    <w:rsid w:val="00D32EDE"/>
    <w:rsid w:val="00D36720"/>
    <w:rsid w:val="00D37F02"/>
    <w:rsid w:val="00D42C53"/>
    <w:rsid w:val="00D44D0B"/>
    <w:rsid w:val="00D4772E"/>
    <w:rsid w:val="00D53345"/>
    <w:rsid w:val="00D72A09"/>
    <w:rsid w:val="00D7444C"/>
    <w:rsid w:val="00D75A11"/>
    <w:rsid w:val="00D86B04"/>
    <w:rsid w:val="00D93048"/>
    <w:rsid w:val="00DB61A9"/>
    <w:rsid w:val="00DC202D"/>
    <w:rsid w:val="00DD00E6"/>
    <w:rsid w:val="00DD0695"/>
    <w:rsid w:val="00DD31F6"/>
    <w:rsid w:val="00DD4DC3"/>
    <w:rsid w:val="00DD50B6"/>
    <w:rsid w:val="00DD5886"/>
    <w:rsid w:val="00DE0AF8"/>
    <w:rsid w:val="00DE25E2"/>
    <w:rsid w:val="00DE4917"/>
    <w:rsid w:val="00E01260"/>
    <w:rsid w:val="00E01ABF"/>
    <w:rsid w:val="00E02715"/>
    <w:rsid w:val="00E05527"/>
    <w:rsid w:val="00E117D2"/>
    <w:rsid w:val="00E17C3C"/>
    <w:rsid w:val="00E17DCA"/>
    <w:rsid w:val="00E235A9"/>
    <w:rsid w:val="00E3027C"/>
    <w:rsid w:val="00E333F2"/>
    <w:rsid w:val="00E34457"/>
    <w:rsid w:val="00E42BCD"/>
    <w:rsid w:val="00E46737"/>
    <w:rsid w:val="00E557C7"/>
    <w:rsid w:val="00E672CE"/>
    <w:rsid w:val="00E713B0"/>
    <w:rsid w:val="00E73A49"/>
    <w:rsid w:val="00E76007"/>
    <w:rsid w:val="00E805BC"/>
    <w:rsid w:val="00E86A17"/>
    <w:rsid w:val="00E92319"/>
    <w:rsid w:val="00E944A3"/>
    <w:rsid w:val="00EB40A4"/>
    <w:rsid w:val="00EB6AA5"/>
    <w:rsid w:val="00EE2D47"/>
    <w:rsid w:val="00EE675B"/>
    <w:rsid w:val="00F00845"/>
    <w:rsid w:val="00F15DCB"/>
    <w:rsid w:val="00F200A2"/>
    <w:rsid w:val="00F22A50"/>
    <w:rsid w:val="00F2439D"/>
    <w:rsid w:val="00F331AE"/>
    <w:rsid w:val="00F438B9"/>
    <w:rsid w:val="00F451D3"/>
    <w:rsid w:val="00F60DF5"/>
    <w:rsid w:val="00F62ECF"/>
    <w:rsid w:val="00F705AC"/>
    <w:rsid w:val="00F72CC8"/>
    <w:rsid w:val="00F752D8"/>
    <w:rsid w:val="00F90B93"/>
    <w:rsid w:val="00FD05D2"/>
    <w:rsid w:val="00FF57A2"/>
    <w:rsid w:val="00FF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DA6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B0DA6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B0DA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B0DA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30182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30182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30182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WW8Num2z2">
    <w:name w:val="WW8Num2z2"/>
    <w:uiPriority w:val="99"/>
    <w:rsid w:val="004B0DA6"/>
    <w:rPr>
      <w:rFonts w:ascii="Symbol" w:hAnsi="Symbol"/>
    </w:rPr>
  </w:style>
  <w:style w:type="character" w:customStyle="1" w:styleId="WW8Num3z2">
    <w:name w:val="WW8Num3z2"/>
    <w:uiPriority w:val="99"/>
    <w:rsid w:val="004B0DA6"/>
    <w:rPr>
      <w:rFonts w:ascii="Symbol" w:hAnsi="Symbol"/>
    </w:rPr>
  </w:style>
  <w:style w:type="character" w:customStyle="1" w:styleId="WW8Num11z2">
    <w:name w:val="WW8Num11z2"/>
    <w:uiPriority w:val="99"/>
    <w:rsid w:val="004B0DA6"/>
    <w:rPr>
      <w:rFonts w:ascii="Symbol" w:hAnsi="Symbol"/>
    </w:rPr>
  </w:style>
  <w:style w:type="character" w:customStyle="1" w:styleId="WW8Num15z1">
    <w:name w:val="WW8Num15z1"/>
    <w:uiPriority w:val="99"/>
    <w:rsid w:val="004B0DA6"/>
    <w:rPr>
      <w:rFonts w:ascii="Symbol" w:hAnsi="Symbol"/>
    </w:rPr>
  </w:style>
  <w:style w:type="character" w:customStyle="1" w:styleId="WW8Num19z0">
    <w:name w:val="WW8Num19z0"/>
    <w:uiPriority w:val="99"/>
    <w:rsid w:val="004B0DA6"/>
    <w:rPr>
      <w:rFonts w:ascii="Symbol" w:hAnsi="Symbol"/>
    </w:rPr>
  </w:style>
  <w:style w:type="character" w:customStyle="1" w:styleId="11">
    <w:name w:val="Основной шрифт абзаца1"/>
    <w:uiPriority w:val="99"/>
    <w:rsid w:val="004B0DA6"/>
  </w:style>
  <w:style w:type="character" w:styleId="a3">
    <w:name w:val="page number"/>
    <w:basedOn w:val="11"/>
    <w:uiPriority w:val="99"/>
    <w:rsid w:val="004B0DA6"/>
    <w:rPr>
      <w:rFonts w:cs="Times New Roman"/>
    </w:rPr>
  </w:style>
  <w:style w:type="paragraph" w:customStyle="1" w:styleId="a4">
    <w:name w:val="Заголовок"/>
    <w:basedOn w:val="a"/>
    <w:next w:val="a5"/>
    <w:uiPriority w:val="99"/>
    <w:rsid w:val="004B0DA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rsid w:val="004B0DA6"/>
    <w:pPr>
      <w:ind w:right="4200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030182"/>
    <w:rPr>
      <w:rFonts w:cs="Times New Roman"/>
      <w:sz w:val="20"/>
      <w:szCs w:val="20"/>
      <w:lang w:eastAsia="ar-SA" w:bidi="ar-SA"/>
    </w:rPr>
  </w:style>
  <w:style w:type="paragraph" w:styleId="a7">
    <w:name w:val="List"/>
    <w:basedOn w:val="a5"/>
    <w:uiPriority w:val="99"/>
    <w:rsid w:val="004B0DA6"/>
    <w:rPr>
      <w:rFonts w:cs="Tahoma"/>
    </w:rPr>
  </w:style>
  <w:style w:type="paragraph" w:customStyle="1" w:styleId="12">
    <w:name w:val="Название1"/>
    <w:basedOn w:val="a"/>
    <w:uiPriority w:val="99"/>
    <w:rsid w:val="004B0DA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4B0DA6"/>
    <w:pPr>
      <w:suppressLineNumbers/>
    </w:pPr>
    <w:rPr>
      <w:rFonts w:cs="Tahoma"/>
    </w:rPr>
  </w:style>
  <w:style w:type="paragraph" w:customStyle="1" w:styleId="14">
    <w:name w:val="Обычный1"/>
    <w:uiPriority w:val="99"/>
    <w:rsid w:val="004B0DA6"/>
    <w:pPr>
      <w:widowControl w:val="0"/>
      <w:suppressAutoHyphens/>
    </w:pPr>
    <w:rPr>
      <w:lang w:eastAsia="ar-SA"/>
    </w:rPr>
  </w:style>
  <w:style w:type="paragraph" w:styleId="a8">
    <w:name w:val="Body Text Indent"/>
    <w:basedOn w:val="a"/>
    <w:link w:val="a9"/>
    <w:uiPriority w:val="99"/>
    <w:rsid w:val="004B0DA6"/>
    <w:pPr>
      <w:ind w:firstLine="851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030182"/>
    <w:rPr>
      <w:rFonts w:cs="Times New Roman"/>
      <w:sz w:val="20"/>
      <w:szCs w:val="20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4B0DA6"/>
    <w:pPr>
      <w:spacing w:after="120" w:line="480" w:lineRule="auto"/>
      <w:ind w:left="283"/>
    </w:pPr>
  </w:style>
  <w:style w:type="paragraph" w:customStyle="1" w:styleId="ConsNormal">
    <w:name w:val="ConsNormal"/>
    <w:uiPriority w:val="99"/>
    <w:rsid w:val="004B0DA6"/>
    <w:pPr>
      <w:widowControl w:val="0"/>
      <w:suppressAutoHyphens/>
      <w:ind w:firstLine="720"/>
    </w:pPr>
    <w:rPr>
      <w:rFonts w:ascii="Arial" w:hAnsi="Arial"/>
      <w:sz w:val="24"/>
      <w:lang w:eastAsia="ar-SA"/>
    </w:rPr>
  </w:style>
  <w:style w:type="paragraph" w:customStyle="1" w:styleId="210">
    <w:name w:val="Основной текст 21"/>
    <w:basedOn w:val="a"/>
    <w:uiPriority w:val="99"/>
    <w:rsid w:val="004B0DA6"/>
    <w:pPr>
      <w:spacing w:after="120" w:line="480" w:lineRule="auto"/>
    </w:pPr>
    <w:rPr>
      <w:rFonts w:ascii="Consultant" w:hAnsi="Consultant"/>
    </w:rPr>
  </w:style>
  <w:style w:type="paragraph" w:customStyle="1" w:styleId="ConsNonformat">
    <w:name w:val="ConsNonformat"/>
    <w:uiPriority w:val="99"/>
    <w:rsid w:val="004B0DA6"/>
    <w:pPr>
      <w:widowControl w:val="0"/>
      <w:suppressAutoHyphens/>
    </w:pPr>
    <w:rPr>
      <w:rFonts w:ascii="Courier New" w:hAnsi="Courier New"/>
      <w:lang w:eastAsia="ar-SA"/>
    </w:rPr>
  </w:style>
  <w:style w:type="paragraph" w:customStyle="1" w:styleId="15">
    <w:name w:val="Текст1"/>
    <w:basedOn w:val="a"/>
    <w:uiPriority w:val="99"/>
    <w:rsid w:val="004B0DA6"/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rsid w:val="004B0DA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030182"/>
    <w:rPr>
      <w:rFonts w:cs="Times New Roman"/>
      <w:sz w:val="20"/>
      <w:szCs w:val="20"/>
      <w:lang w:eastAsia="ar-SA" w:bidi="ar-SA"/>
    </w:rPr>
  </w:style>
  <w:style w:type="paragraph" w:styleId="ac">
    <w:name w:val="footer"/>
    <w:basedOn w:val="a"/>
    <w:link w:val="ad"/>
    <w:uiPriority w:val="99"/>
    <w:rsid w:val="004B0DA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030182"/>
    <w:rPr>
      <w:rFonts w:cs="Times New Roman"/>
      <w:sz w:val="20"/>
      <w:szCs w:val="20"/>
      <w:lang w:eastAsia="ar-SA" w:bidi="ar-SA"/>
    </w:rPr>
  </w:style>
  <w:style w:type="paragraph" w:customStyle="1" w:styleId="16">
    <w:name w:val="Схема документа1"/>
    <w:basedOn w:val="a"/>
    <w:uiPriority w:val="99"/>
    <w:rsid w:val="004B0DA6"/>
    <w:pPr>
      <w:shd w:val="clear" w:color="auto" w:fill="000080"/>
    </w:pPr>
    <w:rPr>
      <w:rFonts w:ascii="Tahoma" w:hAnsi="Tahoma" w:cs="Tahoma"/>
    </w:rPr>
  </w:style>
  <w:style w:type="paragraph" w:styleId="ae">
    <w:name w:val="Balloon Text"/>
    <w:basedOn w:val="a"/>
    <w:link w:val="af"/>
    <w:uiPriority w:val="99"/>
    <w:rsid w:val="004B0DA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030182"/>
    <w:rPr>
      <w:rFonts w:cs="Times New Roman"/>
      <w:sz w:val="2"/>
      <w:lang w:eastAsia="ar-SA" w:bidi="ar-SA"/>
    </w:rPr>
  </w:style>
  <w:style w:type="paragraph" w:customStyle="1" w:styleId="ConsPlusNormal">
    <w:name w:val="ConsPlusNormal"/>
    <w:uiPriority w:val="99"/>
    <w:rsid w:val="004B0DA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uiPriority w:val="99"/>
    <w:rsid w:val="004B0DA6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uiPriority w:val="99"/>
    <w:rsid w:val="004B0DA6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0">
    <w:name w:val="Содержимое врезки"/>
    <w:basedOn w:val="a5"/>
    <w:uiPriority w:val="99"/>
    <w:rsid w:val="004B0DA6"/>
  </w:style>
  <w:style w:type="paragraph" w:customStyle="1" w:styleId="af1">
    <w:name w:val="Содержимое таблицы"/>
    <w:basedOn w:val="a"/>
    <w:uiPriority w:val="99"/>
    <w:rsid w:val="004B0DA6"/>
    <w:pPr>
      <w:suppressLineNumbers/>
    </w:pPr>
  </w:style>
  <w:style w:type="paragraph" w:customStyle="1" w:styleId="af2">
    <w:name w:val="Заголовок таблицы"/>
    <w:basedOn w:val="af1"/>
    <w:uiPriority w:val="99"/>
    <w:rsid w:val="004B0DA6"/>
    <w:pPr>
      <w:jc w:val="center"/>
    </w:pPr>
    <w:rPr>
      <w:b/>
      <w:bCs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1A349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3">
    <w:name w:val="No Spacing"/>
    <w:uiPriority w:val="99"/>
    <w:qFormat/>
    <w:rsid w:val="006E3EF5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401B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4">
    <w:name w:val="Table Grid"/>
    <w:basedOn w:val="a1"/>
    <w:uiPriority w:val="99"/>
    <w:rsid w:val="00522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Абзац списка1"/>
    <w:basedOn w:val="a"/>
    <w:uiPriority w:val="99"/>
    <w:rsid w:val="00522E8A"/>
    <w:pPr>
      <w:suppressAutoHyphens w:val="0"/>
      <w:ind w:left="720" w:firstLine="709"/>
      <w:contextualSpacing/>
      <w:jc w:val="both"/>
    </w:pPr>
    <w:rPr>
      <w:sz w:val="28"/>
      <w:szCs w:val="28"/>
      <w:lang w:eastAsia="ru-RU"/>
    </w:rPr>
  </w:style>
  <w:style w:type="paragraph" w:customStyle="1" w:styleId="Style10">
    <w:name w:val="Style10"/>
    <w:basedOn w:val="a"/>
    <w:uiPriority w:val="99"/>
    <w:rsid w:val="00522E8A"/>
    <w:pPr>
      <w:widowControl w:val="0"/>
      <w:suppressAutoHyphens w:val="0"/>
      <w:autoSpaceDE w:val="0"/>
      <w:autoSpaceDN w:val="0"/>
      <w:adjustRightInd w:val="0"/>
      <w:spacing w:line="322" w:lineRule="exact"/>
      <w:ind w:firstLine="715"/>
      <w:jc w:val="both"/>
    </w:pPr>
    <w:rPr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522E8A"/>
    <w:pPr>
      <w:widowControl w:val="0"/>
      <w:suppressAutoHyphens w:val="0"/>
      <w:autoSpaceDE w:val="0"/>
      <w:autoSpaceDN w:val="0"/>
      <w:adjustRightInd w:val="0"/>
      <w:spacing w:line="323" w:lineRule="exact"/>
    </w:pPr>
    <w:rPr>
      <w:sz w:val="24"/>
      <w:szCs w:val="24"/>
      <w:lang w:eastAsia="ru-RU"/>
    </w:rPr>
  </w:style>
  <w:style w:type="character" w:customStyle="1" w:styleId="FontStyle18">
    <w:name w:val="Font Style18"/>
    <w:uiPriority w:val="99"/>
    <w:rsid w:val="00522E8A"/>
    <w:rPr>
      <w:rFonts w:ascii="Times New Roman" w:hAnsi="Times New Roman"/>
      <w:sz w:val="26"/>
    </w:rPr>
  </w:style>
  <w:style w:type="paragraph" w:customStyle="1" w:styleId="Style1">
    <w:name w:val="Style1"/>
    <w:basedOn w:val="a"/>
    <w:uiPriority w:val="99"/>
    <w:rsid w:val="00522E8A"/>
    <w:pPr>
      <w:widowControl w:val="0"/>
      <w:suppressAutoHyphens w:val="0"/>
      <w:autoSpaceDE w:val="0"/>
      <w:autoSpaceDN w:val="0"/>
      <w:adjustRightInd w:val="0"/>
      <w:spacing w:line="323" w:lineRule="exact"/>
      <w:ind w:firstLine="686"/>
    </w:pPr>
    <w:rPr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22E8A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sz w:val="24"/>
      <w:szCs w:val="24"/>
      <w:lang w:eastAsia="ru-RU"/>
    </w:rPr>
  </w:style>
  <w:style w:type="character" w:customStyle="1" w:styleId="FontStyle17">
    <w:name w:val="Font Style17"/>
    <w:uiPriority w:val="99"/>
    <w:rsid w:val="00522E8A"/>
    <w:rPr>
      <w:rFonts w:ascii="Times New Roman" w:hAnsi="Times New Roman"/>
      <w:b/>
      <w:sz w:val="26"/>
    </w:rPr>
  </w:style>
  <w:style w:type="paragraph" w:customStyle="1" w:styleId="p5">
    <w:name w:val="p5"/>
    <w:basedOn w:val="a"/>
    <w:rsid w:val="009345F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t2">
    <w:name w:val="t2"/>
    <w:basedOn w:val="a0"/>
    <w:rsid w:val="009345F4"/>
  </w:style>
  <w:style w:type="character" w:customStyle="1" w:styleId="t1">
    <w:name w:val="t1"/>
    <w:basedOn w:val="a0"/>
    <w:rsid w:val="009345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136B6-FCAA-4519-87D6-92AD4919A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Доля Р</dc:creator>
  <cp:lastModifiedBy>Pc5</cp:lastModifiedBy>
  <cp:revision>15</cp:revision>
  <cp:lastPrinted>2025-07-29T11:51:00Z</cp:lastPrinted>
  <dcterms:created xsi:type="dcterms:W3CDTF">2024-05-30T11:03:00Z</dcterms:created>
  <dcterms:modified xsi:type="dcterms:W3CDTF">2025-07-29T12:29:00Z</dcterms:modified>
</cp:coreProperties>
</file>