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386" w:rsidRDefault="00BF5C6A" w:rsidP="001C7D7F">
      <w:pPr>
        <w:tabs>
          <w:tab w:val="left" w:pos="4536"/>
        </w:tabs>
        <w:ind w:right="-2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ed="t">
            <v:fill color2="black"/>
            <v:imagedata r:id="rId7" o:title=""/>
          </v:shape>
          <o:OLEObject Type="Embed" ProgID="Word.Picture.8" ShapeID="_x0000_i1025" DrawAspect="Content" ObjectID="_1777722452" r:id="rId8"/>
        </w:object>
      </w:r>
    </w:p>
    <w:p w:rsidR="00667386" w:rsidRDefault="00667386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667386" w:rsidRDefault="00667386">
      <w:pPr>
        <w:ind w:right="-284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667386" w:rsidRDefault="00667386">
      <w:pPr>
        <w:ind w:right="-284"/>
        <w:jc w:val="center"/>
        <w:rPr>
          <w:b/>
          <w:sz w:val="28"/>
          <w:szCs w:val="28"/>
        </w:rPr>
      </w:pPr>
    </w:p>
    <w:p w:rsidR="00667386" w:rsidRDefault="00C82C8A" w:rsidP="00C82C8A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РАСПОРЯЖЕНИЕ</w:t>
      </w:r>
    </w:p>
    <w:p w:rsidR="00667386" w:rsidRDefault="00667386">
      <w:pPr>
        <w:ind w:right="-284"/>
        <w:rPr>
          <w:sz w:val="28"/>
          <w:szCs w:val="28"/>
        </w:rPr>
      </w:pPr>
    </w:p>
    <w:p w:rsidR="005569EA" w:rsidRDefault="005569EA">
      <w:pPr>
        <w:ind w:right="-284"/>
        <w:rPr>
          <w:sz w:val="28"/>
          <w:szCs w:val="28"/>
        </w:rPr>
      </w:pPr>
    </w:p>
    <w:p w:rsidR="00667386" w:rsidRPr="00234E63" w:rsidRDefault="003B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6BFE">
        <w:rPr>
          <w:sz w:val="28"/>
          <w:szCs w:val="28"/>
        </w:rPr>
        <w:t>16.05.2024</w:t>
      </w:r>
      <w:r>
        <w:rPr>
          <w:sz w:val="28"/>
          <w:szCs w:val="28"/>
        </w:rPr>
        <w:t xml:space="preserve"> № </w:t>
      </w:r>
      <w:r w:rsidR="00426BFE">
        <w:rPr>
          <w:sz w:val="28"/>
          <w:szCs w:val="28"/>
        </w:rPr>
        <w:t>270-р</w:t>
      </w:r>
    </w:p>
    <w:p w:rsidR="006B70A9" w:rsidRPr="000C2693" w:rsidRDefault="006B70A9">
      <w:pPr>
        <w:jc w:val="both"/>
        <w:rPr>
          <w:b/>
          <w:sz w:val="24"/>
          <w:szCs w:val="24"/>
        </w:rPr>
      </w:pPr>
    </w:p>
    <w:p w:rsidR="00667386" w:rsidRPr="00D51CEC" w:rsidRDefault="00D51CEC" w:rsidP="00075C12">
      <w:pPr>
        <w:pStyle w:val="13"/>
        <w:ind w:right="5668"/>
        <w:jc w:val="both"/>
        <w:rPr>
          <w:rFonts w:eastAsia="Times New Roman"/>
          <w:sz w:val="28"/>
          <w:szCs w:val="28"/>
          <w:lang w:eastAsia="ru-RU"/>
        </w:rPr>
      </w:pPr>
      <w:r w:rsidRPr="00D51CEC">
        <w:rPr>
          <w:rFonts w:eastAsia="Times New Roman"/>
          <w:sz w:val="28"/>
          <w:szCs w:val="28"/>
          <w:lang w:eastAsia="ru-RU"/>
        </w:rPr>
        <w:t>О мерах по обеспечению</w:t>
      </w:r>
      <w:r w:rsidR="00075C12">
        <w:rPr>
          <w:rFonts w:eastAsia="Times New Roman"/>
          <w:sz w:val="28"/>
          <w:szCs w:val="28"/>
          <w:lang w:eastAsia="ru-RU"/>
        </w:rPr>
        <w:t xml:space="preserve"> </w:t>
      </w:r>
      <w:r w:rsidRPr="00D51CEC">
        <w:rPr>
          <w:rFonts w:eastAsia="Times New Roman"/>
          <w:sz w:val="28"/>
          <w:szCs w:val="28"/>
          <w:lang w:eastAsia="ru-RU"/>
        </w:rPr>
        <w:t xml:space="preserve">безопасности людей </w:t>
      </w:r>
      <w:r w:rsidR="00687112">
        <w:rPr>
          <w:rFonts w:eastAsia="Times New Roman"/>
          <w:sz w:val="28"/>
          <w:szCs w:val="28"/>
          <w:lang w:eastAsia="ru-RU"/>
        </w:rPr>
        <w:t>(в том числе детей) на воде, охране их жизни и здоровья в</w:t>
      </w:r>
      <w:r w:rsidR="00075C12">
        <w:rPr>
          <w:rFonts w:eastAsia="Times New Roman"/>
          <w:sz w:val="28"/>
          <w:szCs w:val="28"/>
          <w:lang w:eastAsia="ru-RU"/>
        </w:rPr>
        <w:t xml:space="preserve"> </w:t>
      </w:r>
      <w:r w:rsidR="002454CB">
        <w:rPr>
          <w:sz w:val="28"/>
          <w:szCs w:val="28"/>
          <w:lang w:eastAsia="ru-RU"/>
        </w:rPr>
        <w:t xml:space="preserve">период </w:t>
      </w:r>
      <w:r w:rsidR="00687112">
        <w:rPr>
          <w:sz w:val="28"/>
          <w:szCs w:val="28"/>
          <w:lang w:eastAsia="ru-RU"/>
        </w:rPr>
        <w:t xml:space="preserve">купального сезона </w:t>
      </w:r>
      <w:r w:rsidR="00EC3698">
        <w:rPr>
          <w:sz w:val="28"/>
          <w:szCs w:val="28"/>
          <w:lang w:eastAsia="ru-RU"/>
        </w:rPr>
        <w:t>20</w:t>
      </w:r>
      <w:r w:rsidR="005569EA">
        <w:rPr>
          <w:sz w:val="28"/>
          <w:szCs w:val="28"/>
          <w:lang w:eastAsia="ru-RU"/>
        </w:rPr>
        <w:t>2</w:t>
      </w:r>
      <w:r w:rsidR="00687112">
        <w:rPr>
          <w:sz w:val="28"/>
          <w:szCs w:val="28"/>
          <w:lang w:eastAsia="ru-RU"/>
        </w:rPr>
        <w:t>4</w:t>
      </w:r>
      <w:r w:rsidRPr="00D51CEC">
        <w:rPr>
          <w:sz w:val="28"/>
          <w:szCs w:val="28"/>
          <w:lang w:eastAsia="ru-RU"/>
        </w:rPr>
        <w:t xml:space="preserve"> года на территории муниципального образования </w:t>
      </w:r>
      <w:r w:rsidRPr="00D51CEC">
        <w:rPr>
          <w:sz w:val="28"/>
          <w:szCs w:val="28"/>
        </w:rPr>
        <w:t>«Новодугинский район»</w:t>
      </w:r>
      <w:r w:rsidR="00075C12">
        <w:rPr>
          <w:rFonts w:eastAsia="Times New Roman"/>
          <w:sz w:val="28"/>
          <w:szCs w:val="28"/>
          <w:lang w:eastAsia="ru-RU"/>
        </w:rPr>
        <w:t xml:space="preserve"> </w:t>
      </w:r>
      <w:r w:rsidRPr="00D51CEC">
        <w:rPr>
          <w:rFonts w:eastAsia="Times New Roman"/>
          <w:sz w:val="28"/>
          <w:szCs w:val="28"/>
          <w:lang w:eastAsia="ru-RU"/>
        </w:rPr>
        <w:t>Смоленской области</w:t>
      </w:r>
    </w:p>
    <w:p w:rsidR="00BF3170" w:rsidRPr="005569EA" w:rsidRDefault="00BF3170" w:rsidP="00D4772E">
      <w:pPr>
        <w:pStyle w:val="13"/>
        <w:rPr>
          <w:sz w:val="24"/>
          <w:szCs w:val="24"/>
        </w:rPr>
      </w:pPr>
    </w:p>
    <w:p w:rsidR="00D51CEC" w:rsidRPr="002454CB" w:rsidRDefault="00D51CEC" w:rsidP="00A608DE">
      <w:pPr>
        <w:pStyle w:val="a8"/>
        <w:jc w:val="both"/>
        <w:rPr>
          <w:szCs w:val="28"/>
          <w:lang w:eastAsia="ru-RU"/>
        </w:rPr>
      </w:pPr>
      <w:proofErr w:type="gramStart"/>
      <w:r w:rsidRPr="00D51CEC">
        <w:rPr>
          <w:szCs w:val="28"/>
          <w:lang w:eastAsia="ru-RU"/>
        </w:rPr>
        <w:t xml:space="preserve">В целях обеспечения безопасности людей на водных объектах, охраны их жизни и здоровья, предупреждения и сокращения количества несчастных случаев с людьми </w:t>
      </w:r>
      <w:r w:rsidR="00550612">
        <w:rPr>
          <w:szCs w:val="28"/>
          <w:lang w:eastAsia="ru-RU"/>
        </w:rPr>
        <w:t xml:space="preserve">(в том числе детей) </w:t>
      </w:r>
      <w:r w:rsidRPr="00D51CEC">
        <w:rPr>
          <w:szCs w:val="28"/>
          <w:lang w:eastAsia="ru-RU"/>
        </w:rPr>
        <w:t>на водных объектах, расположенных на территории муниципального образования «Новодугинский район»</w:t>
      </w:r>
      <w:r>
        <w:rPr>
          <w:szCs w:val="28"/>
          <w:lang w:eastAsia="ru-RU"/>
        </w:rPr>
        <w:t xml:space="preserve"> </w:t>
      </w:r>
      <w:r w:rsidRPr="00D51CEC">
        <w:rPr>
          <w:szCs w:val="28"/>
          <w:lang w:eastAsia="ru-RU"/>
        </w:rPr>
        <w:t>Смоленской области, в соответствии с Правилами охраны жизни людей на воде в Смоленской области, утвержденными постановлением  Администрации Смоленской области от 31.08.2006 г. № 322 (</w:t>
      </w:r>
      <w:r w:rsidR="002B7C04">
        <w:rPr>
          <w:szCs w:val="28"/>
          <w:lang w:eastAsia="ru-RU"/>
        </w:rPr>
        <w:t>в ред</w:t>
      </w:r>
      <w:r w:rsidR="00A608DE">
        <w:rPr>
          <w:szCs w:val="28"/>
          <w:lang w:eastAsia="ru-RU"/>
        </w:rPr>
        <w:t>акции</w:t>
      </w:r>
      <w:proofErr w:type="gramEnd"/>
      <w:r w:rsidR="00A608DE">
        <w:rPr>
          <w:szCs w:val="28"/>
          <w:lang w:eastAsia="ru-RU"/>
        </w:rPr>
        <w:t xml:space="preserve"> постановлений</w:t>
      </w:r>
      <w:r w:rsidR="005569EA">
        <w:rPr>
          <w:szCs w:val="28"/>
          <w:lang w:eastAsia="ru-RU"/>
        </w:rPr>
        <w:t xml:space="preserve"> Ад</w:t>
      </w:r>
      <w:r w:rsidR="00A608DE">
        <w:rPr>
          <w:szCs w:val="28"/>
          <w:lang w:eastAsia="ru-RU"/>
        </w:rPr>
        <w:t xml:space="preserve">министрации </w:t>
      </w:r>
      <w:r w:rsidR="005569EA">
        <w:rPr>
          <w:szCs w:val="28"/>
          <w:lang w:eastAsia="ru-RU"/>
        </w:rPr>
        <w:t>Смоленской области</w:t>
      </w:r>
      <w:r w:rsidR="002B7C04">
        <w:rPr>
          <w:szCs w:val="28"/>
          <w:lang w:eastAsia="ru-RU"/>
        </w:rPr>
        <w:t xml:space="preserve"> </w:t>
      </w:r>
      <w:r w:rsidRPr="00D51CEC">
        <w:rPr>
          <w:szCs w:val="28"/>
          <w:lang w:eastAsia="ru-RU"/>
        </w:rPr>
        <w:t>от 21.06.2007 № 235, от 01.11.2</w:t>
      </w:r>
      <w:r>
        <w:rPr>
          <w:szCs w:val="28"/>
          <w:lang w:eastAsia="ru-RU"/>
        </w:rPr>
        <w:t>010 № 655, от 31.12.2010 № 867</w:t>
      </w:r>
      <w:r w:rsidR="002454CB">
        <w:rPr>
          <w:szCs w:val="28"/>
          <w:lang w:eastAsia="ru-RU"/>
        </w:rPr>
        <w:t>,</w:t>
      </w:r>
      <w:r w:rsidR="002454CB" w:rsidRPr="002454CB">
        <w:rPr>
          <w:color w:val="392C69"/>
        </w:rPr>
        <w:t xml:space="preserve"> </w:t>
      </w:r>
      <w:r w:rsidR="002454CB" w:rsidRPr="002454CB">
        <w:t xml:space="preserve">от 22.07.2021 </w:t>
      </w:r>
      <w:r w:rsidR="00271520">
        <w:t>№</w:t>
      </w:r>
      <w:r w:rsidR="002454CB" w:rsidRPr="002454CB">
        <w:t xml:space="preserve"> 472</w:t>
      </w:r>
      <w:r w:rsidR="00FC4015">
        <w:t>, от 25.05.2023 № 270</w:t>
      </w:r>
      <w:r w:rsidR="00780F58" w:rsidRPr="002454CB">
        <w:rPr>
          <w:szCs w:val="28"/>
          <w:lang w:eastAsia="ru-RU"/>
        </w:rPr>
        <w:t>):</w:t>
      </w:r>
    </w:p>
    <w:p w:rsidR="00D51CEC" w:rsidRPr="005569EA" w:rsidRDefault="00D51CEC" w:rsidP="00D51CEC">
      <w:pPr>
        <w:pStyle w:val="a8"/>
        <w:ind w:firstLine="0"/>
        <w:jc w:val="both"/>
        <w:rPr>
          <w:sz w:val="16"/>
          <w:szCs w:val="16"/>
          <w:lang w:eastAsia="ru-RU"/>
        </w:rPr>
      </w:pPr>
    </w:p>
    <w:p w:rsidR="00D51CEC" w:rsidRPr="00D51CEC" w:rsidRDefault="00FC4015" w:rsidP="00A608DE">
      <w:pPr>
        <w:pStyle w:val="a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D51CEC" w:rsidRPr="00D51CEC">
        <w:rPr>
          <w:szCs w:val="28"/>
          <w:lang w:eastAsia="ru-RU"/>
        </w:rPr>
        <w:t xml:space="preserve">Главам </w:t>
      </w:r>
      <w:r w:rsidR="005E1323" w:rsidRPr="00D51CEC">
        <w:rPr>
          <w:szCs w:val="28"/>
          <w:lang w:eastAsia="ru-RU"/>
        </w:rPr>
        <w:t>муниципальн</w:t>
      </w:r>
      <w:r w:rsidR="005E1323">
        <w:rPr>
          <w:szCs w:val="28"/>
          <w:lang w:eastAsia="ru-RU"/>
        </w:rPr>
        <w:t>ых образований</w:t>
      </w:r>
      <w:r w:rsidR="00D51CEC" w:rsidRPr="00D51CEC">
        <w:rPr>
          <w:szCs w:val="28"/>
          <w:lang w:eastAsia="ru-RU"/>
        </w:rPr>
        <w:t xml:space="preserve"> сельских поселений </w:t>
      </w:r>
      <w:r w:rsidR="002B7C04">
        <w:rPr>
          <w:szCs w:val="28"/>
          <w:lang w:eastAsia="ru-RU"/>
        </w:rPr>
        <w:t>Новодугинского района</w:t>
      </w:r>
      <w:r w:rsidR="00D51CEC">
        <w:rPr>
          <w:szCs w:val="28"/>
          <w:lang w:eastAsia="ru-RU"/>
        </w:rPr>
        <w:t xml:space="preserve"> </w:t>
      </w:r>
      <w:r w:rsidR="005E1323">
        <w:rPr>
          <w:szCs w:val="28"/>
          <w:lang w:eastAsia="ru-RU"/>
        </w:rPr>
        <w:t>Смоленской области:</w:t>
      </w:r>
    </w:p>
    <w:p w:rsidR="004B4D44" w:rsidRDefault="00D51CEC" w:rsidP="00A608DE">
      <w:pPr>
        <w:pStyle w:val="a5"/>
        <w:spacing w:line="313" w:lineRule="exact"/>
        <w:ind w:left="40" w:right="40" w:firstLine="811"/>
        <w:jc w:val="both"/>
      </w:pPr>
      <w:r w:rsidRPr="00D51CEC">
        <w:rPr>
          <w:szCs w:val="28"/>
          <w:lang w:eastAsia="ru-RU"/>
        </w:rPr>
        <w:t>1.1.</w:t>
      </w:r>
      <w:r w:rsidR="00A608DE">
        <w:rPr>
          <w:szCs w:val="28"/>
          <w:lang w:eastAsia="ru-RU"/>
        </w:rPr>
        <w:t xml:space="preserve"> </w:t>
      </w:r>
      <w:r w:rsidRPr="00D51CEC">
        <w:rPr>
          <w:szCs w:val="28"/>
          <w:lang w:eastAsia="ru-RU"/>
        </w:rPr>
        <w:t>Спланироват</w:t>
      </w:r>
      <w:r w:rsidR="00743EAC">
        <w:rPr>
          <w:szCs w:val="28"/>
          <w:lang w:eastAsia="ru-RU"/>
        </w:rPr>
        <w:t>ь и организовать ежедневное патрулирование в неорганизованных местах купания во взаимодействии с представителями общественных организаций, сотрудниками подразделений УМВД России по Смоленской области и Главного управления МЧС России по Смоленской области</w:t>
      </w:r>
      <w:r w:rsidR="004B4D44">
        <w:rPr>
          <w:rStyle w:val="a6"/>
          <w:color w:val="000000"/>
        </w:rPr>
        <w:t xml:space="preserve"> (патрулирование водных объектов, выставление предупреждающих</w:t>
      </w:r>
      <w:r w:rsidR="00652496">
        <w:rPr>
          <w:rStyle w:val="a6"/>
          <w:color w:val="000000"/>
        </w:rPr>
        <w:t xml:space="preserve"> (запрещающих) аншлагов (знаков</w:t>
      </w:r>
      <w:r w:rsidR="001853EE">
        <w:rPr>
          <w:rStyle w:val="a6"/>
          <w:color w:val="000000"/>
        </w:rPr>
        <w:t>)</w:t>
      </w:r>
      <w:r w:rsidR="00743EAC">
        <w:rPr>
          <w:rStyle w:val="a6"/>
          <w:color w:val="000000"/>
        </w:rPr>
        <w:t>)</w:t>
      </w:r>
      <w:r w:rsidR="004B4D44">
        <w:rPr>
          <w:rStyle w:val="a6"/>
          <w:color w:val="000000"/>
        </w:rPr>
        <w:t>.</w:t>
      </w:r>
    </w:p>
    <w:p w:rsidR="00D51CEC" w:rsidRPr="00D51CEC" w:rsidRDefault="00D51CEC" w:rsidP="00A608DE">
      <w:pPr>
        <w:pStyle w:val="a8"/>
        <w:jc w:val="both"/>
        <w:rPr>
          <w:szCs w:val="28"/>
          <w:lang w:eastAsia="ru-RU"/>
        </w:rPr>
      </w:pPr>
      <w:r w:rsidRPr="00D51CEC">
        <w:rPr>
          <w:szCs w:val="28"/>
          <w:lang w:eastAsia="ru-RU"/>
        </w:rPr>
        <w:t>1.2. Принять соответствующие нормативно-п</w:t>
      </w:r>
      <w:r w:rsidR="00E6004F">
        <w:rPr>
          <w:szCs w:val="28"/>
          <w:lang w:eastAsia="ru-RU"/>
        </w:rPr>
        <w:t xml:space="preserve">равовые акты, определить </w:t>
      </w:r>
      <w:r w:rsidR="001604A3">
        <w:rPr>
          <w:szCs w:val="28"/>
          <w:lang w:eastAsia="ru-RU"/>
        </w:rPr>
        <w:t xml:space="preserve"> места </w:t>
      </w:r>
      <w:r w:rsidR="00E6004F">
        <w:rPr>
          <w:szCs w:val="28"/>
          <w:lang w:eastAsia="ru-RU"/>
        </w:rPr>
        <w:t xml:space="preserve">не санкционированных пляжей и мест массового </w:t>
      </w:r>
      <w:r w:rsidR="001604A3">
        <w:rPr>
          <w:szCs w:val="28"/>
          <w:lang w:eastAsia="ru-RU"/>
        </w:rPr>
        <w:t>отдыха людей на водных объектах</w:t>
      </w:r>
      <w:r w:rsidRPr="00D51CEC">
        <w:rPr>
          <w:szCs w:val="28"/>
          <w:lang w:eastAsia="ru-RU"/>
        </w:rPr>
        <w:t>.</w:t>
      </w:r>
    </w:p>
    <w:p w:rsidR="00D51CEC" w:rsidRPr="00D51CEC" w:rsidRDefault="00D51CEC" w:rsidP="00A608DE">
      <w:pPr>
        <w:pStyle w:val="a8"/>
        <w:jc w:val="both"/>
        <w:rPr>
          <w:szCs w:val="28"/>
          <w:lang w:eastAsia="ru-RU"/>
        </w:rPr>
      </w:pPr>
      <w:r w:rsidRPr="00D51CEC">
        <w:rPr>
          <w:szCs w:val="28"/>
          <w:lang w:eastAsia="ru-RU"/>
        </w:rPr>
        <w:t xml:space="preserve">1.3. </w:t>
      </w:r>
      <w:r w:rsidR="004B4D44">
        <w:rPr>
          <w:szCs w:val="28"/>
          <w:lang w:eastAsia="ru-RU"/>
        </w:rPr>
        <w:t>Н</w:t>
      </w:r>
      <w:r w:rsidR="004B4D44">
        <w:rPr>
          <w:rStyle w:val="a6"/>
          <w:color w:val="000000"/>
        </w:rPr>
        <w:t>азначить лиц, ответственных за обеспечение безопасности людей на воде, охрану их жизни и здоровья в период купального сезона</w:t>
      </w:r>
      <w:r w:rsidRPr="00D51CEC">
        <w:rPr>
          <w:szCs w:val="28"/>
          <w:lang w:eastAsia="ru-RU"/>
        </w:rPr>
        <w:t>.</w:t>
      </w:r>
    </w:p>
    <w:p w:rsidR="00E6004F" w:rsidRDefault="00D51CEC" w:rsidP="00E6004F">
      <w:pPr>
        <w:pStyle w:val="a8"/>
        <w:jc w:val="both"/>
        <w:rPr>
          <w:szCs w:val="28"/>
          <w:lang w:eastAsia="ru-RU"/>
        </w:rPr>
      </w:pPr>
      <w:r w:rsidRPr="00D51CEC">
        <w:rPr>
          <w:szCs w:val="28"/>
          <w:lang w:eastAsia="ru-RU"/>
        </w:rPr>
        <w:t>1.4. Организовать разъяснительную работу с населением по мерам безопасности и предупреждению несчастных случаев на водных объектах в летний период.</w:t>
      </w:r>
    </w:p>
    <w:p w:rsidR="001604A3" w:rsidRPr="00D51CEC" w:rsidRDefault="001604A3" w:rsidP="00E6004F">
      <w:pPr>
        <w:pStyle w:val="a8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1.5. Запланировать мероприятия по обеспечению безопасности людей, охране их жизни и здоровья, предупреждению происшествий и гибели людей (в том числе детей) на водных объектах, организовать их исполнение.</w:t>
      </w:r>
    </w:p>
    <w:p w:rsidR="00D51CEC" w:rsidRPr="00D51CEC" w:rsidRDefault="00D51CEC" w:rsidP="00A608DE">
      <w:pPr>
        <w:pStyle w:val="a8"/>
        <w:jc w:val="both"/>
        <w:rPr>
          <w:szCs w:val="28"/>
          <w:lang w:eastAsia="ru-RU"/>
        </w:rPr>
      </w:pPr>
      <w:r w:rsidRPr="00D51CEC">
        <w:rPr>
          <w:szCs w:val="28"/>
          <w:lang w:eastAsia="ru-RU"/>
        </w:rPr>
        <w:t>2.</w:t>
      </w:r>
      <w:r w:rsidR="005E1323">
        <w:rPr>
          <w:szCs w:val="28"/>
          <w:lang w:eastAsia="ru-RU"/>
        </w:rPr>
        <w:t xml:space="preserve"> </w:t>
      </w:r>
      <w:r w:rsidR="005E1323" w:rsidRPr="00D51CEC">
        <w:rPr>
          <w:szCs w:val="28"/>
          <w:lang w:eastAsia="ru-RU"/>
        </w:rPr>
        <w:t>Рекомендовать</w:t>
      </w:r>
      <w:r w:rsidR="005E1323">
        <w:rPr>
          <w:szCs w:val="28"/>
          <w:lang w:eastAsia="ru-RU"/>
        </w:rPr>
        <w:t xml:space="preserve"> р</w:t>
      </w:r>
      <w:r w:rsidRPr="00D51CEC">
        <w:rPr>
          <w:szCs w:val="28"/>
          <w:lang w:eastAsia="ru-RU"/>
        </w:rPr>
        <w:t>уководителям организаций, предприятий, расположенных на территории муниципального образования «Новодуги</w:t>
      </w:r>
      <w:r>
        <w:rPr>
          <w:szCs w:val="28"/>
          <w:lang w:eastAsia="ru-RU"/>
        </w:rPr>
        <w:t>нский район» Смоленской области</w:t>
      </w:r>
      <w:r w:rsidRPr="00D51CEC">
        <w:rPr>
          <w:szCs w:val="28"/>
          <w:lang w:eastAsia="ru-RU"/>
        </w:rPr>
        <w:t>, провести профилактические беседы с работниками о правилах поведения на воде.</w:t>
      </w:r>
      <w:r w:rsidR="00E6004F">
        <w:rPr>
          <w:szCs w:val="28"/>
          <w:lang w:eastAsia="ru-RU"/>
        </w:rPr>
        <w:t xml:space="preserve"> Провести разъяснительную работу об административной ответственности за нарушение ст. 31.3 «Нарушение запретов, установленных правилами охраны жизни людей на водных объектах в Смоленской области» Закона Смоленской области от 26.06.2023 №28-з «Об административных правонарушениях на территории Смоленской области».</w:t>
      </w:r>
    </w:p>
    <w:p w:rsidR="005569EA" w:rsidRPr="00D51CEC" w:rsidRDefault="00D51CEC" w:rsidP="005710DA">
      <w:pPr>
        <w:pStyle w:val="a8"/>
        <w:jc w:val="both"/>
        <w:rPr>
          <w:szCs w:val="28"/>
          <w:lang w:eastAsia="ru-RU"/>
        </w:rPr>
      </w:pPr>
      <w:r w:rsidRPr="00D51CEC">
        <w:rPr>
          <w:szCs w:val="28"/>
          <w:lang w:eastAsia="ru-RU"/>
        </w:rPr>
        <w:t>3. Отделу по образованию Администрации муниципального образования «Новодуги</w:t>
      </w:r>
      <w:r>
        <w:rPr>
          <w:szCs w:val="28"/>
          <w:lang w:eastAsia="ru-RU"/>
        </w:rPr>
        <w:t>нский район»</w:t>
      </w:r>
      <w:r w:rsidRPr="00D51CEC">
        <w:rPr>
          <w:szCs w:val="28"/>
          <w:lang w:eastAsia="ru-RU"/>
        </w:rPr>
        <w:t xml:space="preserve"> Смоленской области (</w:t>
      </w:r>
      <w:r w:rsidR="002454CB">
        <w:rPr>
          <w:szCs w:val="28"/>
          <w:lang w:eastAsia="ru-RU"/>
        </w:rPr>
        <w:t>Ю.П. Королёв</w:t>
      </w:r>
      <w:r w:rsidR="009E23C1">
        <w:rPr>
          <w:szCs w:val="28"/>
          <w:lang w:eastAsia="ru-RU"/>
        </w:rPr>
        <w:t>а</w:t>
      </w:r>
      <w:r w:rsidRPr="00D51CEC">
        <w:rPr>
          <w:szCs w:val="28"/>
          <w:lang w:eastAsia="ru-RU"/>
        </w:rPr>
        <w:t>) организовать проведение в школах профилактических бесед и занятий  с учащимися по правилам безо</w:t>
      </w:r>
      <w:r w:rsidR="005710DA">
        <w:rPr>
          <w:szCs w:val="28"/>
          <w:lang w:eastAsia="ru-RU"/>
        </w:rPr>
        <w:t xml:space="preserve">пасного поведения детей на воде, а также провести работу с семьями, </w:t>
      </w:r>
      <w:r w:rsidR="00E6004F">
        <w:rPr>
          <w:rStyle w:val="FontStyle16"/>
          <w:sz w:val="28"/>
          <w:szCs w:val="28"/>
        </w:rPr>
        <w:t>находящимся в социально-</w:t>
      </w:r>
      <w:r w:rsidR="005710DA" w:rsidRPr="005710DA">
        <w:rPr>
          <w:rStyle w:val="FontStyle16"/>
          <w:sz w:val="28"/>
          <w:szCs w:val="28"/>
        </w:rPr>
        <w:t>опасном положении</w:t>
      </w:r>
      <w:r w:rsidR="005710DA">
        <w:rPr>
          <w:szCs w:val="28"/>
          <w:lang w:eastAsia="ru-RU"/>
        </w:rPr>
        <w:t xml:space="preserve"> и семьями из группы риска.</w:t>
      </w:r>
      <w:r w:rsidR="00687112">
        <w:rPr>
          <w:szCs w:val="28"/>
          <w:lang w:eastAsia="ru-RU"/>
        </w:rPr>
        <w:t xml:space="preserve"> </w:t>
      </w:r>
    </w:p>
    <w:p w:rsidR="00403E2D" w:rsidRDefault="00D3350B" w:rsidP="00A608DE">
      <w:pPr>
        <w:pStyle w:val="a8"/>
        <w:jc w:val="both"/>
        <w:rPr>
          <w:szCs w:val="28"/>
        </w:rPr>
      </w:pPr>
      <w:r>
        <w:rPr>
          <w:szCs w:val="28"/>
        </w:rPr>
        <w:t>4</w:t>
      </w:r>
      <w:r w:rsidR="00667386">
        <w:rPr>
          <w:szCs w:val="28"/>
        </w:rPr>
        <w:t xml:space="preserve">. </w:t>
      </w:r>
      <w:r w:rsidR="008245C6">
        <w:rPr>
          <w:szCs w:val="28"/>
        </w:rPr>
        <w:t xml:space="preserve">Настоящее распоряжение подлежит </w:t>
      </w:r>
      <w:r w:rsidR="00F438B9">
        <w:rPr>
          <w:szCs w:val="28"/>
        </w:rPr>
        <w:t xml:space="preserve">размещению </w:t>
      </w:r>
      <w:r w:rsidR="008245C6">
        <w:rPr>
          <w:szCs w:val="28"/>
        </w:rPr>
        <w:t>на сайте Администрации муниципального образования «Новодугинский район» Смо</w:t>
      </w:r>
      <w:r>
        <w:rPr>
          <w:szCs w:val="28"/>
        </w:rPr>
        <w:t>ленской области в сети Интернет.</w:t>
      </w:r>
    </w:p>
    <w:p w:rsidR="008245C6" w:rsidRDefault="00D3350B" w:rsidP="005710DA">
      <w:pPr>
        <w:pStyle w:val="a8"/>
        <w:jc w:val="both"/>
        <w:rPr>
          <w:szCs w:val="28"/>
        </w:rPr>
      </w:pPr>
      <w:r>
        <w:rPr>
          <w:szCs w:val="28"/>
        </w:rPr>
        <w:t>5</w:t>
      </w:r>
      <w:r w:rsidR="008245C6">
        <w:rPr>
          <w:szCs w:val="28"/>
        </w:rPr>
        <w:t xml:space="preserve">. </w:t>
      </w:r>
      <w:proofErr w:type="gramStart"/>
      <w:r w:rsidR="008245C6">
        <w:rPr>
          <w:szCs w:val="28"/>
        </w:rPr>
        <w:t>Контроль за</w:t>
      </w:r>
      <w:proofErr w:type="gramEnd"/>
      <w:r w:rsidR="008245C6">
        <w:rPr>
          <w:szCs w:val="28"/>
        </w:rPr>
        <w:t xml:space="preserve"> исполнением настоящего </w:t>
      </w:r>
      <w:r w:rsidR="00F438B9">
        <w:rPr>
          <w:szCs w:val="28"/>
        </w:rPr>
        <w:t>распоряжения</w:t>
      </w:r>
      <w:r w:rsidR="008245C6">
        <w:rPr>
          <w:szCs w:val="28"/>
        </w:rPr>
        <w:t xml:space="preserve"> возложить на заместителя Главы муниципального образования «Новодугинский район» Смоленской области </w:t>
      </w:r>
      <w:r w:rsidR="004B4D44">
        <w:rPr>
          <w:szCs w:val="28"/>
        </w:rPr>
        <w:t>В.В. Иванова</w:t>
      </w:r>
      <w:r w:rsidR="008245C6">
        <w:rPr>
          <w:szCs w:val="28"/>
        </w:rPr>
        <w:t>.</w:t>
      </w:r>
    </w:p>
    <w:p w:rsidR="00942EC2" w:rsidRDefault="00942EC2">
      <w:pPr>
        <w:jc w:val="both"/>
        <w:rPr>
          <w:sz w:val="28"/>
          <w:szCs w:val="28"/>
        </w:rPr>
      </w:pPr>
    </w:p>
    <w:p w:rsidR="00235704" w:rsidRDefault="00235704">
      <w:pPr>
        <w:jc w:val="both"/>
        <w:rPr>
          <w:sz w:val="28"/>
          <w:szCs w:val="28"/>
        </w:rPr>
      </w:pPr>
    </w:p>
    <w:p w:rsidR="005710DA" w:rsidRDefault="005710DA">
      <w:pPr>
        <w:jc w:val="both"/>
        <w:rPr>
          <w:sz w:val="28"/>
          <w:szCs w:val="28"/>
        </w:rPr>
      </w:pPr>
    </w:p>
    <w:p w:rsidR="005710DA" w:rsidRDefault="005710DA">
      <w:pPr>
        <w:jc w:val="both"/>
        <w:rPr>
          <w:sz w:val="28"/>
          <w:szCs w:val="28"/>
        </w:rPr>
      </w:pPr>
    </w:p>
    <w:p w:rsidR="00473FC1" w:rsidRDefault="00235704">
      <w:pPr>
        <w:jc w:val="both"/>
        <w:rPr>
          <w:sz w:val="28"/>
        </w:rPr>
      </w:pPr>
      <w:r>
        <w:rPr>
          <w:sz w:val="28"/>
        </w:rPr>
        <w:t>Г</w:t>
      </w:r>
      <w:r w:rsidR="00667386">
        <w:rPr>
          <w:sz w:val="28"/>
        </w:rPr>
        <w:t>лав</w:t>
      </w:r>
      <w:r>
        <w:rPr>
          <w:sz w:val="28"/>
        </w:rPr>
        <w:t>а</w:t>
      </w:r>
      <w:r w:rsidR="00667386">
        <w:rPr>
          <w:sz w:val="28"/>
        </w:rPr>
        <w:t xml:space="preserve"> муниципального образования</w:t>
      </w:r>
      <w:r w:rsidR="00473FC1">
        <w:rPr>
          <w:sz w:val="28"/>
        </w:rPr>
        <w:t xml:space="preserve"> </w:t>
      </w:r>
    </w:p>
    <w:p w:rsidR="00C26C31" w:rsidRDefault="00667386" w:rsidP="00473FC1">
      <w:pPr>
        <w:jc w:val="both"/>
        <w:rPr>
          <w:sz w:val="28"/>
        </w:rPr>
      </w:pPr>
      <w:r>
        <w:rPr>
          <w:sz w:val="28"/>
        </w:rPr>
        <w:t>«Новодугинский район»</w:t>
      </w:r>
    </w:p>
    <w:p w:rsidR="00667386" w:rsidRDefault="00473FC1" w:rsidP="00473FC1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 w:rsidR="0087017C">
        <w:rPr>
          <w:sz w:val="28"/>
        </w:rPr>
        <w:t xml:space="preserve">    </w:t>
      </w:r>
      <w:r w:rsidR="00C26C31">
        <w:rPr>
          <w:sz w:val="28"/>
        </w:rPr>
        <w:t xml:space="preserve">                                        </w:t>
      </w:r>
      <w:r w:rsidR="0087017C">
        <w:rPr>
          <w:sz w:val="28"/>
        </w:rPr>
        <w:t xml:space="preserve">   </w:t>
      </w:r>
      <w:r w:rsidR="00F72CC8">
        <w:rPr>
          <w:sz w:val="28"/>
        </w:rPr>
        <w:t xml:space="preserve">  </w:t>
      </w:r>
      <w:r w:rsidR="0087017C">
        <w:rPr>
          <w:sz w:val="28"/>
        </w:rPr>
        <w:t xml:space="preserve">    </w:t>
      </w:r>
      <w:r w:rsidR="002454CB">
        <w:rPr>
          <w:sz w:val="28"/>
        </w:rPr>
        <w:t xml:space="preserve">             </w:t>
      </w:r>
      <w:r w:rsidR="0087017C">
        <w:rPr>
          <w:sz w:val="28"/>
        </w:rPr>
        <w:t xml:space="preserve">  </w:t>
      </w:r>
      <w:r w:rsidR="00370950">
        <w:rPr>
          <w:sz w:val="28"/>
        </w:rPr>
        <w:t xml:space="preserve">    </w:t>
      </w:r>
      <w:r w:rsidR="00235704">
        <w:rPr>
          <w:sz w:val="28"/>
        </w:rPr>
        <w:t>В.В. Соколов</w:t>
      </w: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3A2122" w:rsidRDefault="003A2122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04554F" w:rsidRDefault="0004554F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893268" w:rsidRDefault="00893268" w:rsidP="00473FC1">
      <w:pPr>
        <w:rPr>
          <w:sz w:val="28"/>
          <w:szCs w:val="28"/>
        </w:rPr>
      </w:pPr>
    </w:p>
    <w:p w:rsidR="00075C12" w:rsidRDefault="00075C12" w:rsidP="00473FC1">
      <w:pPr>
        <w:rPr>
          <w:sz w:val="28"/>
          <w:szCs w:val="28"/>
        </w:rPr>
      </w:pPr>
    </w:p>
    <w:p w:rsidR="00E6004F" w:rsidRDefault="00E6004F" w:rsidP="00473FC1">
      <w:pPr>
        <w:rPr>
          <w:sz w:val="28"/>
          <w:szCs w:val="28"/>
        </w:rPr>
      </w:pPr>
    </w:p>
    <w:p w:rsidR="00075C12" w:rsidRDefault="00075C12" w:rsidP="00473FC1">
      <w:pPr>
        <w:rPr>
          <w:sz w:val="28"/>
          <w:szCs w:val="28"/>
        </w:rPr>
      </w:pPr>
    </w:p>
    <w:p w:rsidR="00524C24" w:rsidRDefault="00524C24" w:rsidP="00473FC1">
      <w:pPr>
        <w:rPr>
          <w:sz w:val="28"/>
          <w:szCs w:val="28"/>
        </w:rPr>
      </w:pPr>
    </w:p>
    <w:p w:rsidR="003A2122" w:rsidRDefault="003A2122" w:rsidP="003A212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91"/>
        <w:gridCol w:w="4956"/>
      </w:tblGrid>
      <w:tr w:rsidR="003A2122" w:rsidTr="001610E4">
        <w:tc>
          <w:tcPr>
            <w:tcW w:w="4891" w:type="dxa"/>
          </w:tcPr>
          <w:p w:rsidR="003A2122" w:rsidRDefault="003A2122" w:rsidP="001610E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Отп. 1 экз. – в дело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Default="00A608DE" w:rsidP="00A608DE">
            <w:pPr>
              <w:rPr>
                <w:sz w:val="28"/>
              </w:rPr>
            </w:pPr>
            <w:r>
              <w:rPr>
                <w:sz w:val="28"/>
              </w:rPr>
              <w:t>Исп. ___________</w:t>
            </w:r>
            <w:r w:rsidR="005710DA">
              <w:rPr>
                <w:sz w:val="28"/>
              </w:rPr>
              <w:t>В.С. Григорьев</w:t>
            </w:r>
          </w:p>
          <w:p w:rsidR="003A2122" w:rsidRDefault="00684BFF" w:rsidP="001610E4">
            <w:pPr>
              <w:rPr>
                <w:sz w:val="28"/>
              </w:rPr>
            </w:pPr>
            <w:r>
              <w:rPr>
                <w:sz w:val="28"/>
              </w:rPr>
              <w:t>т. 2-1</w:t>
            </w:r>
            <w:r w:rsidR="00235704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  <w:r w:rsidR="00235704">
              <w:rPr>
                <w:sz w:val="28"/>
              </w:rPr>
              <w:t>75</w:t>
            </w:r>
          </w:p>
          <w:p w:rsidR="003A2122" w:rsidRDefault="005569EA" w:rsidP="001610E4">
            <w:pPr>
              <w:rPr>
                <w:sz w:val="28"/>
              </w:rPr>
            </w:pPr>
            <w:r>
              <w:rPr>
                <w:sz w:val="28"/>
              </w:rPr>
              <w:t>«___»</w:t>
            </w:r>
            <w:r w:rsidR="003A2122">
              <w:rPr>
                <w:sz w:val="28"/>
              </w:rPr>
              <w:t>___________ 20</w:t>
            </w:r>
            <w:r>
              <w:rPr>
                <w:sz w:val="28"/>
              </w:rPr>
              <w:t>2</w:t>
            </w:r>
            <w:r w:rsidR="005710DA">
              <w:rPr>
                <w:sz w:val="28"/>
              </w:rPr>
              <w:t>4</w:t>
            </w:r>
            <w:r w:rsidR="003A2122">
              <w:rPr>
                <w:sz w:val="28"/>
              </w:rPr>
              <w:t>г.</w:t>
            </w:r>
          </w:p>
          <w:p w:rsidR="003A2122" w:rsidRDefault="003A2122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A2122" w:rsidRDefault="003A2122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BB7D66" w:rsidRPr="005569EA" w:rsidRDefault="003A2122" w:rsidP="005569EA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BB7D66" w:rsidRDefault="00BB7D66" w:rsidP="00BB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Главам </w:t>
            </w:r>
            <w:r w:rsidR="00EC3698">
              <w:rPr>
                <w:sz w:val="28"/>
                <w:szCs w:val="28"/>
              </w:rPr>
              <w:t>с/п</w:t>
            </w:r>
            <w:r w:rsidR="005569EA">
              <w:rPr>
                <w:sz w:val="28"/>
                <w:szCs w:val="28"/>
              </w:rPr>
              <w:t xml:space="preserve">, </w:t>
            </w:r>
            <w:r w:rsidR="00EC3698">
              <w:rPr>
                <w:sz w:val="28"/>
                <w:szCs w:val="28"/>
              </w:rPr>
              <w:t>отделу по образованию</w:t>
            </w:r>
            <w:r w:rsidR="005569EA">
              <w:rPr>
                <w:sz w:val="28"/>
                <w:szCs w:val="28"/>
              </w:rPr>
              <w:t>.</w:t>
            </w:r>
          </w:p>
          <w:p w:rsidR="003A2122" w:rsidRPr="00390A15" w:rsidRDefault="003A2122" w:rsidP="00524C24">
            <w:pPr>
              <w:rPr>
                <w:sz w:val="28"/>
                <w:szCs w:val="28"/>
              </w:rPr>
            </w:pPr>
          </w:p>
        </w:tc>
      </w:tr>
    </w:tbl>
    <w:p w:rsidR="003A2122" w:rsidRPr="001604A3" w:rsidRDefault="003A2122" w:rsidP="003A2122">
      <w:pPr>
        <w:rPr>
          <w:sz w:val="16"/>
          <w:szCs w:val="16"/>
        </w:rPr>
      </w:pPr>
    </w:p>
    <w:p w:rsidR="003A2122" w:rsidRDefault="003A2122" w:rsidP="003A21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3A2122" w:rsidRDefault="004B4D44" w:rsidP="003A21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  <w:r w:rsidR="003A21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37">
        <w:rPr>
          <w:rFonts w:ascii="Times New Roman" w:hAnsi="Times New Roman" w:cs="Times New Roman"/>
          <w:sz w:val="28"/>
          <w:szCs w:val="28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</w:rPr>
        <w:t xml:space="preserve">  ____________</w:t>
      </w:r>
      <w:r w:rsidR="003A2122">
        <w:rPr>
          <w:rFonts w:ascii="Times New Roman" w:hAnsi="Times New Roman" w:cs="Times New Roman"/>
          <w:sz w:val="28"/>
          <w:szCs w:val="28"/>
        </w:rPr>
        <w:t>«______»</w:t>
      </w:r>
      <w:r w:rsidR="005569EA">
        <w:rPr>
          <w:rFonts w:ascii="Times New Roman" w:hAnsi="Times New Roman" w:cs="Times New Roman"/>
          <w:sz w:val="28"/>
          <w:szCs w:val="28"/>
        </w:rPr>
        <w:t>___________202</w:t>
      </w:r>
      <w:r w:rsidR="005710DA">
        <w:rPr>
          <w:rFonts w:ascii="Times New Roman" w:hAnsi="Times New Roman" w:cs="Times New Roman"/>
          <w:sz w:val="28"/>
          <w:szCs w:val="28"/>
        </w:rPr>
        <w:t>4</w:t>
      </w:r>
      <w:r w:rsidR="005569EA">
        <w:rPr>
          <w:rFonts w:ascii="Times New Roman" w:hAnsi="Times New Roman" w:cs="Times New Roman"/>
          <w:sz w:val="28"/>
          <w:szCs w:val="28"/>
        </w:rPr>
        <w:t>г.</w:t>
      </w:r>
    </w:p>
    <w:p w:rsidR="005569EA" w:rsidRPr="00652496" w:rsidRDefault="005710DA" w:rsidP="003A21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Романова   </w:t>
      </w:r>
      <w:r w:rsidR="005569EA">
        <w:rPr>
          <w:rFonts w:ascii="Times New Roman" w:hAnsi="Times New Roman" w:cs="Times New Roman"/>
          <w:sz w:val="28"/>
          <w:szCs w:val="28"/>
        </w:rPr>
        <w:t>____________«______»___________202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69EA">
        <w:rPr>
          <w:rFonts w:ascii="Times New Roman" w:hAnsi="Times New Roman" w:cs="Times New Roman"/>
          <w:sz w:val="28"/>
          <w:szCs w:val="28"/>
        </w:rPr>
        <w:t>г.</w:t>
      </w:r>
    </w:p>
    <w:p w:rsidR="003A2122" w:rsidRDefault="005710DA" w:rsidP="003A21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Иванова  </w:t>
      </w:r>
      <w:r w:rsidR="00652496">
        <w:rPr>
          <w:rFonts w:ascii="Times New Roman" w:hAnsi="Times New Roman" w:cs="Times New Roman"/>
          <w:sz w:val="28"/>
          <w:szCs w:val="28"/>
        </w:rPr>
        <w:t xml:space="preserve">  </w:t>
      </w:r>
      <w:r w:rsidR="00652496" w:rsidRPr="00390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EA">
        <w:rPr>
          <w:rFonts w:ascii="Times New Roman" w:hAnsi="Times New Roman" w:cs="Times New Roman"/>
          <w:sz w:val="28"/>
          <w:szCs w:val="28"/>
        </w:rPr>
        <w:t>____________</w:t>
      </w:r>
      <w:r w:rsidR="00652496">
        <w:rPr>
          <w:rFonts w:ascii="Times New Roman" w:hAnsi="Times New Roman" w:cs="Times New Roman"/>
          <w:sz w:val="28"/>
          <w:szCs w:val="28"/>
        </w:rPr>
        <w:t>«______»</w:t>
      </w:r>
      <w:r w:rsidR="005569EA">
        <w:rPr>
          <w:rFonts w:ascii="Times New Roman" w:hAnsi="Times New Roman" w:cs="Times New Roman"/>
          <w:sz w:val="28"/>
          <w:szCs w:val="28"/>
        </w:rPr>
        <w:t>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69EA">
        <w:rPr>
          <w:rFonts w:ascii="Times New Roman" w:hAnsi="Times New Roman" w:cs="Times New Roman"/>
          <w:sz w:val="28"/>
          <w:szCs w:val="28"/>
        </w:rPr>
        <w:t>г.</w:t>
      </w:r>
    </w:p>
    <w:sectPr w:rsidR="003A2122" w:rsidSect="00E6004F">
      <w:pgSz w:w="11905" w:h="16837"/>
      <w:pgMar w:top="851" w:right="567" w:bottom="1134" w:left="1134" w:header="709" w:footer="726" w:gutter="0"/>
      <w:pgNumType w:start="2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4F" w:rsidRDefault="00E6004F">
      <w:r>
        <w:separator/>
      </w:r>
    </w:p>
  </w:endnote>
  <w:endnote w:type="continuationSeparator" w:id="0">
    <w:p w:rsidR="00E6004F" w:rsidRDefault="00E6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4F" w:rsidRDefault="00E6004F">
      <w:r>
        <w:separator/>
      </w:r>
    </w:p>
  </w:footnote>
  <w:footnote w:type="continuationSeparator" w:id="0">
    <w:p w:rsidR="00E6004F" w:rsidRDefault="00E60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70950"/>
    <w:rsid w:val="00011D4B"/>
    <w:rsid w:val="00014163"/>
    <w:rsid w:val="00014F17"/>
    <w:rsid w:val="00032F8C"/>
    <w:rsid w:val="0004554F"/>
    <w:rsid w:val="00067F4D"/>
    <w:rsid w:val="000738C6"/>
    <w:rsid w:val="00075C12"/>
    <w:rsid w:val="00091C04"/>
    <w:rsid w:val="0009475F"/>
    <w:rsid w:val="00097704"/>
    <w:rsid w:val="000B3F60"/>
    <w:rsid w:val="000B5D1B"/>
    <w:rsid w:val="000B71BA"/>
    <w:rsid w:val="000C2693"/>
    <w:rsid w:val="000E6950"/>
    <w:rsid w:val="00107C36"/>
    <w:rsid w:val="00113B8D"/>
    <w:rsid w:val="00120A01"/>
    <w:rsid w:val="001353DB"/>
    <w:rsid w:val="00150130"/>
    <w:rsid w:val="00154BDA"/>
    <w:rsid w:val="001604A3"/>
    <w:rsid w:val="001610E4"/>
    <w:rsid w:val="001853EE"/>
    <w:rsid w:val="001914EB"/>
    <w:rsid w:val="001954ED"/>
    <w:rsid w:val="00195D76"/>
    <w:rsid w:val="001A1B69"/>
    <w:rsid w:val="001A349D"/>
    <w:rsid w:val="001B507B"/>
    <w:rsid w:val="001C2B2D"/>
    <w:rsid w:val="001C7D7F"/>
    <w:rsid w:val="001D6DAA"/>
    <w:rsid w:val="001E5F52"/>
    <w:rsid w:val="001E6B53"/>
    <w:rsid w:val="00204D12"/>
    <w:rsid w:val="00205D52"/>
    <w:rsid w:val="00222B15"/>
    <w:rsid w:val="002334A8"/>
    <w:rsid w:val="00234E63"/>
    <w:rsid w:val="00235704"/>
    <w:rsid w:val="00240A82"/>
    <w:rsid w:val="00242119"/>
    <w:rsid w:val="002454CB"/>
    <w:rsid w:val="002567FD"/>
    <w:rsid w:val="00271520"/>
    <w:rsid w:val="002767CE"/>
    <w:rsid w:val="00281AAA"/>
    <w:rsid w:val="00283F83"/>
    <w:rsid w:val="00295264"/>
    <w:rsid w:val="002962B0"/>
    <w:rsid w:val="002A2847"/>
    <w:rsid w:val="002B7C04"/>
    <w:rsid w:val="002C1052"/>
    <w:rsid w:val="002C30D0"/>
    <w:rsid w:val="002D26E5"/>
    <w:rsid w:val="002D28D0"/>
    <w:rsid w:val="002D3B4B"/>
    <w:rsid w:val="00300CDC"/>
    <w:rsid w:val="0030431B"/>
    <w:rsid w:val="00311F49"/>
    <w:rsid w:val="003205A9"/>
    <w:rsid w:val="003211D3"/>
    <w:rsid w:val="00343A9A"/>
    <w:rsid w:val="003457DC"/>
    <w:rsid w:val="0035147D"/>
    <w:rsid w:val="00365438"/>
    <w:rsid w:val="00370349"/>
    <w:rsid w:val="00370950"/>
    <w:rsid w:val="00390A15"/>
    <w:rsid w:val="003A2122"/>
    <w:rsid w:val="003A45C4"/>
    <w:rsid w:val="003A49D0"/>
    <w:rsid w:val="003B135C"/>
    <w:rsid w:val="003B61B9"/>
    <w:rsid w:val="003C36CC"/>
    <w:rsid w:val="003C3916"/>
    <w:rsid w:val="003C60BF"/>
    <w:rsid w:val="003D249F"/>
    <w:rsid w:val="003D50D0"/>
    <w:rsid w:val="003E5A0A"/>
    <w:rsid w:val="003E7B9B"/>
    <w:rsid w:val="003F4B85"/>
    <w:rsid w:val="00400F64"/>
    <w:rsid w:val="00401BAD"/>
    <w:rsid w:val="00402EB0"/>
    <w:rsid w:val="00403E2D"/>
    <w:rsid w:val="00415067"/>
    <w:rsid w:val="00426BFE"/>
    <w:rsid w:val="004525A1"/>
    <w:rsid w:val="00472C76"/>
    <w:rsid w:val="00473FC1"/>
    <w:rsid w:val="004839E6"/>
    <w:rsid w:val="004842D3"/>
    <w:rsid w:val="004A4C78"/>
    <w:rsid w:val="004B42CC"/>
    <w:rsid w:val="004B4D44"/>
    <w:rsid w:val="004B6B73"/>
    <w:rsid w:val="004C1B89"/>
    <w:rsid w:val="004C3838"/>
    <w:rsid w:val="004E1573"/>
    <w:rsid w:val="004E2C58"/>
    <w:rsid w:val="004E672B"/>
    <w:rsid w:val="00522E8A"/>
    <w:rsid w:val="00524C24"/>
    <w:rsid w:val="005276C8"/>
    <w:rsid w:val="005502AC"/>
    <w:rsid w:val="00550612"/>
    <w:rsid w:val="005569EA"/>
    <w:rsid w:val="005710DA"/>
    <w:rsid w:val="00597793"/>
    <w:rsid w:val="005A5A0A"/>
    <w:rsid w:val="005D692B"/>
    <w:rsid w:val="005E1323"/>
    <w:rsid w:val="005E504D"/>
    <w:rsid w:val="005E64A1"/>
    <w:rsid w:val="005F6892"/>
    <w:rsid w:val="00600C02"/>
    <w:rsid w:val="00613515"/>
    <w:rsid w:val="00617DA4"/>
    <w:rsid w:val="00623367"/>
    <w:rsid w:val="00625ACE"/>
    <w:rsid w:val="00625D53"/>
    <w:rsid w:val="00647DEA"/>
    <w:rsid w:val="00652496"/>
    <w:rsid w:val="00661E8E"/>
    <w:rsid w:val="00667386"/>
    <w:rsid w:val="00684135"/>
    <w:rsid w:val="00684976"/>
    <w:rsid w:val="00684BFF"/>
    <w:rsid w:val="00687112"/>
    <w:rsid w:val="00690A7F"/>
    <w:rsid w:val="006935E5"/>
    <w:rsid w:val="00697952"/>
    <w:rsid w:val="006A2DF2"/>
    <w:rsid w:val="006B70A9"/>
    <w:rsid w:val="006C708F"/>
    <w:rsid w:val="006D3873"/>
    <w:rsid w:val="006E0F6D"/>
    <w:rsid w:val="006E3EF5"/>
    <w:rsid w:val="006F20B2"/>
    <w:rsid w:val="006F6995"/>
    <w:rsid w:val="007252B9"/>
    <w:rsid w:val="00743529"/>
    <w:rsid w:val="00743EAC"/>
    <w:rsid w:val="00770258"/>
    <w:rsid w:val="00780F58"/>
    <w:rsid w:val="00786696"/>
    <w:rsid w:val="0078731A"/>
    <w:rsid w:val="007A2674"/>
    <w:rsid w:val="007B4229"/>
    <w:rsid w:val="007C1FF1"/>
    <w:rsid w:val="007C726D"/>
    <w:rsid w:val="007E676C"/>
    <w:rsid w:val="007F30E3"/>
    <w:rsid w:val="008043CA"/>
    <w:rsid w:val="0082175C"/>
    <w:rsid w:val="00821ACB"/>
    <w:rsid w:val="00823604"/>
    <w:rsid w:val="008245C6"/>
    <w:rsid w:val="0087017C"/>
    <w:rsid w:val="00871A88"/>
    <w:rsid w:val="00893268"/>
    <w:rsid w:val="008C52E0"/>
    <w:rsid w:val="008D2703"/>
    <w:rsid w:val="00931AD0"/>
    <w:rsid w:val="00934DA8"/>
    <w:rsid w:val="0093706C"/>
    <w:rsid w:val="00942EC2"/>
    <w:rsid w:val="009471D8"/>
    <w:rsid w:val="0096415F"/>
    <w:rsid w:val="00970E79"/>
    <w:rsid w:val="0098135E"/>
    <w:rsid w:val="00986686"/>
    <w:rsid w:val="009A2D04"/>
    <w:rsid w:val="009A3EEB"/>
    <w:rsid w:val="009C1CBA"/>
    <w:rsid w:val="009C2713"/>
    <w:rsid w:val="009D0C05"/>
    <w:rsid w:val="009E23C1"/>
    <w:rsid w:val="00A14B37"/>
    <w:rsid w:val="00A170C8"/>
    <w:rsid w:val="00A26C81"/>
    <w:rsid w:val="00A30C45"/>
    <w:rsid w:val="00A409EB"/>
    <w:rsid w:val="00A40A1A"/>
    <w:rsid w:val="00A41E19"/>
    <w:rsid w:val="00A428F8"/>
    <w:rsid w:val="00A52E5E"/>
    <w:rsid w:val="00A608DE"/>
    <w:rsid w:val="00A70A4F"/>
    <w:rsid w:val="00A90334"/>
    <w:rsid w:val="00A9622E"/>
    <w:rsid w:val="00AA083D"/>
    <w:rsid w:val="00AA5527"/>
    <w:rsid w:val="00AA6E6A"/>
    <w:rsid w:val="00AD15D4"/>
    <w:rsid w:val="00B156B0"/>
    <w:rsid w:val="00B30351"/>
    <w:rsid w:val="00B3207E"/>
    <w:rsid w:val="00B424B6"/>
    <w:rsid w:val="00B43E33"/>
    <w:rsid w:val="00B52D02"/>
    <w:rsid w:val="00B54838"/>
    <w:rsid w:val="00B62642"/>
    <w:rsid w:val="00B6312A"/>
    <w:rsid w:val="00B66216"/>
    <w:rsid w:val="00B714CE"/>
    <w:rsid w:val="00B959B7"/>
    <w:rsid w:val="00BA1B54"/>
    <w:rsid w:val="00BA5E4A"/>
    <w:rsid w:val="00BA7C6B"/>
    <w:rsid w:val="00BB7D66"/>
    <w:rsid w:val="00BD0A72"/>
    <w:rsid w:val="00BE4A5F"/>
    <w:rsid w:val="00BE6C86"/>
    <w:rsid w:val="00BF3170"/>
    <w:rsid w:val="00BF5C6A"/>
    <w:rsid w:val="00BF6D4C"/>
    <w:rsid w:val="00C03251"/>
    <w:rsid w:val="00C103B0"/>
    <w:rsid w:val="00C16A60"/>
    <w:rsid w:val="00C26C31"/>
    <w:rsid w:val="00C30C58"/>
    <w:rsid w:val="00C61B87"/>
    <w:rsid w:val="00C65FD5"/>
    <w:rsid w:val="00C77996"/>
    <w:rsid w:val="00C808D7"/>
    <w:rsid w:val="00C82C8A"/>
    <w:rsid w:val="00C830C5"/>
    <w:rsid w:val="00CA2C1E"/>
    <w:rsid w:val="00CB104D"/>
    <w:rsid w:val="00CC78BB"/>
    <w:rsid w:val="00CF1E2D"/>
    <w:rsid w:val="00CF6BD7"/>
    <w:rsid w:val="00D32EDE"/>
    <w:rsid w:val="00D3350B"/>
    <w:rsid w:val="00D36720"/>
    <w:rsid w:val="00D37F02"/>
    <w:rsid w:val="00D42C53"/>
    <w:rsid w:val="00D44D0B"/>
    <w:rsid w:val="00D4772E"/>
    <w:rsid w:val="00D514C6"/>
    <w:rsid w:val="00D51CEC"/>
    <w:rsid w:val="00D62F75"/>
    <w:rsid w:val="00D72A09"/>
    <w:rsid w:val="00D7444C"/>
    <w:rsid w:val="00D75A11"/>
    <w:rsid w:val="00D86B04"/>
    <w:rsid w:val="00D93048"/>
    <w:rsid w:val="00DB1145"/>
    <w:rsid w:val="00DD00E6"/>
    <w:rsid w:val="00DD0695"/>
    <w:rsid w:val="00DD31F6"/>
    <w:rsid w:val="00DD4DC3"/>
    <w:rsid w:val="00DD5886"/>
    <w:rsid w:val="00DE0AF8"/>
    <w:rsid w:val="00E02715"/>
    <w:rsid w:val="00E05527"/>
    <w:rsid w:val="00E117D2"/>
    <w:rsid w:val="00E17DCA"/>
    <w:rsid w:val="00E333F2"/>
    <w:rsid w:val="00E34457"/>
    <w:rsid w:val="00E45FC7"/>
    <w:rsid w:val="00E46737"/>
    <w:rsid w:val="00E6004F"/>
    <w:rsid w:val="00E672CE"/>
    <w:rsid w:val="00E713B0"/>
    <w:rsid w:val="00E73A49"/>
    <w:rsid w:val="00E76007"/>
    <w:rsid w:val="00E86A17"/>
    <w:rsid w:val="00E92319"/>
    <w:rsid w:val="00E944A3"/>
    <w:rsid w:val="00EB40A4"/>
    <w:rsid w:val="00EC1E70"/>
    <w:rsid w:val="00EC3698"/>
    <w:rsid w:val="00F00845"/>
    <w:rsid w:val="00F15DCB"/>
    <w:rsid w:val="00F2439D"/>
    <w:rsid w:val="00F438B9"/>
    <w:rsid w:val="00F451D3"/>
    <w:rsid w:val="00F62ECF"/>
    <w:rsid w:val="00F705AC"/>
    <w:rsid w:val="00F72CC8"/>
    <w:rsid w:val="00F752D8"/>
    <w:rsid w:val="00F82F72"/>
    <w:rsid w:val="00FC4015"/>
    <w:rsid w:val="00FC5D10"/>
    <w:rsid w:val="00F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AD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31AD0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31A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31A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931AD0"/>
    <w:rPr>
      <w:rFonts w:ascii="Symbol" w:hAnsi="Symbol"/>
    </w:rPr>
  </w:style>
  <w:style w:type="character" w:customStyle="1" w:styleId="WW8Num3z2">
    <w:name w:val="WW8Num3z2"/>
    <w:rsid w:val="00931AD0"/>
    <w:rPr>
      <w:rFonts w:ascii="Symbol" w:hAnsi="Symbol"/>
    </w:rPr>
  </w:style>
  <w:style w:type="character" w:customStyle="1" w:styleId="WW8Num11z2">
    <w:name w:val="WW8Num11z2"/>
    <w:rsid w:val="00931AD0"/>
    <w:rPr>
      <w:rFonts w:ascii="Symbol" w:hAnsi="Symbol"/>
    </w:rPr>
  </w:style>
  <w:style w:type="character" w:customStyle="1" w:styleId="WW8Num15z1">
    <w:name w:val="WW8Num15z1"/>
    <w:rsid w:val="00931AD0"/>
    <w:rPr>
      <w:rFonts w:ascii="Symbol" w:hAnsi="Symbol"/>
    </w:rPr>
  </w:style>
  <w:style w:type="character" w:customStyle="1" w:styleId="WW8Num19z0">
    <w:name w:val="WW8Num19z0"/>
    <w:rsid w:val="00931AD0"/>
    <w:rPr>
      <w:rFonts w:ascii="Symbol" w:hAnsi="Symbol"/>
    </w:rPr>
  </w:style>
  <w:style w:type="character" w:customStyle="1" w:styleId="10">
    <w:name w:val="Основной шрифт абзаца1"/>
    <w:rsid w:val="00931AD0"/>
  </w:style>
  <w:style w:type="character" w:styleId="a3">
    <w:name w:val="page number"/>
    <w:basedOn w:val="10"/>
    <w:rsid w:val="00931AD0"/>
  </w:style>
  <w:style w:type="paragraph" w:customStyle="1" w:styleId="a4">
    <w:name w:val="Заголовок"/>
    <w:basedOn w:val="a"/>
    <w:next w:val="a5"/>
    <w:rsid w:val="00931A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931AD0"/>
    <w:pPr>
      <w:ind w:right="4200"/>
    </w:pPr>
    <w:rPr>
      <w:sz w:val="28"/>
    </w:rPr>
  </w:style>
  <w:style w:type="paragraph" w:styleId="a7">
    <w:name w:val="List"/>
    <w:basedOn w:val="a5"/>
    <w:rsid w:val="00931AD0"/>
    <w:rPr>
      <w:rFonts w:cs="Tahoma"/>
    </w:rPr>
  </w:style>
  <w:style w:type="paragraph" w:customStyle="1" w:styleId="11">
    <w:name w:val="Название1"/>
    <w:basedOn w:val="a"/>
    <w:rsid w:val="00931A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31AD0"/>
    <w:pPr>
      <w:suppressLineNumbers/>
    </w:pPr>
    <w:rPr>
      <w:rFonts w:cs="Tahoma"/>
    </w:rPr>
  </w:style>
  <w:style w:type="paragraph" w:customStyle="1" w:styleId="13">
    <w:name w:val="Обычный1"/>
    <w:rsid w:val="00931AD0"/>
    <w:pPr>
      <w:widowControl w:val="0"/>
      <w:suppressAutoHyphens/>
    </w:pPr>
    <w:rPr>
      <w:rFonts w:eastAsia="Arial"/>
      <w:lang w:eastAsia="ar-SA"/>
    </w:rPr>
  </w:style>
  <w:style w:type="paragraph" w:styleId="a8">
    <w:name w:val="Body Text Indent"/>
    <w:basedOn w:val="a"/>
    <w:rsid w:val="00931AD0"/>
    <w:pPr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931AD0"/>
    <w:pPr>
      <w:spacing w:after="120" w:line="480" w:lineRule="auto"/>
      <w:ind w:left="283"/>
    </w:pPr>
  </w:style>
  <w:style w:type="paragraph" w:customStyle="1" w:styleId="ConsNormal">
    <w:name w:val="ConsNormal"/>
    <w:rsid w:val="00931AD0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210">
    <w:name w:val="Основной текст 21"/>
    <w:basedOn w:val="a"/>
    <w:rsid w:val="00931AD0"/>
    <w:pPr>
      <w:spacing w:after="120" w:line="480" w:lineRule="auto"/>
    </w:pPr>
    <w:rPr>
      <w:rFonts w:ascii="Consultant" w:eastAsia="Consultant" w:hAnsi="Consultant"/>
    </w:rPr>
  </w:style>
  <w:style w:type="paragraph" w:customStyle="1" w:styleId="ConsNonformat">
    <w:name w:val="ConsNonformat"/>
    <w:rsid w:val="00931AD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4">
    <w:name w:val="Текст1"/>
    <w:basedOn w:val="a"/>
    <w:rsid w:val="00931AD0"/>
    <w:rPr>
      <w:rFonts w:ascii="Courier New" w:hAnsi="Courier New" w:cs="Courier New"/>
    </w:rPr>
  </w:style>
  <w:style w:type="paragraph" w:styleId="a9">
    <w:name w:val="header"/>
    <w:basedOn w:val="a"/>
    <w:rsid w:val="00931AD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31AD0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931AD0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rsid w:val="00931A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1AD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31AD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31AD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931AD0"/>
  </w:style>
  <w:style w:type="paragraph" w:customStyle="1" w:styleId="ad">
    <w:name w:val="Содержимое таблицы"/>
    <w:basedOn w:val="a"/>
    <w:rsid w:val="00931AD0"/>
    <w:pPr>
      <w:suppressLineNumbers/>
    </w:pPr>
  </w:style>
  <w:style w:type="paragraph" w:customStyle="1" w:styleId="ae">
    <w:name w:val="Заголовок таблицы"/>
    <w:basedOn w:val="ad"/>
    <w:rsid w:val="00931AD0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qFormat/>
    <w:rsid w:val="006E3EF5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01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52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522E8A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paragraph" w:customStyle="1" w:styleId="Style10">
    <w:name w:val="Style10"/>
    <w:basedOn w:val="a"/>
    <w:rsid w:val="00522E8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522E8A"/>
    <w:pPr>
      <w:widowControl w:val="0"/>
      <w:suppressAutoHyphens w:val="0"/>
      <w:autoSpaceDE w:val="0"/>
      <w:autoSpaceDN w:val="0"/>
      <w:adjustRightInd w:val="0"/>
      <w:spacing w:line="323" w:lineRule="exact"/>
    </w:pPr>
    <w:rPr>
      <w:sz w:val="24"/>
      <w:szCs w:val="24"/>
      <w:lang w:eastAsia="ru-RU"/>
    </w:rPr>
  </w:style>
  <w:style w:type="character" w:customStyle="1" w:styleId="FontStyle18">
    <w:name w:val="Font Style18"/>
    <w:basedOn w:val="a0"/>
    <w:rsid w:val="00522E8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522E8A"/>
    <w:pPr>
      <w:widowControl w:val="0"/>
      <w:suppressAutoHyphens w:val="0"/>
      <w:autoSpaceDE w:val="0"/>
      <w:autoSpaceDN w:val="0"/>
      <w:adjustRightInd w:val="0"/>
      <w:spacing w:line="323" w:lineRule="exact"/>
      <w:ind w:firstLine="686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522E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basedOn w:val="a0"/>
    <w:rsid w:val="00522E8A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4B4D44"/>
    <w:rPr>
      <w:sz w:val="28"/>
      <w:lang w:val="ru-RU" w:eastAsia="ar-SA" w:bidi="ar-SA"/>
    </w:rPr>
  </w:style>
  <w:style w:type="character" w:customStyle="1" w:styleId="FontStyle16">
    <w:name w:val="Font Style16"/>
    <w:basedOn w:val="a0"/>
    <w:rsid w:val="005710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</dc:creator>
  <cp:lastModifiedBy>GOCHS</cp:lastModifiedBy>
  <cp:revision>13</cp:revision>
  <cp:lastPrinted>2024-05-16T11:56:00Z</cp:lastPrinted>
  <dcterms:created xsi:type="dcterms:W3CDTF">2022-05-05T08:05:00Z</dcterms:created>
  <dcterms:modified xsi:type="dcterms:W3CDTF">2024-05-20T12:01:00Z</dcterms:modified>
</cp:coreProperties>
</file>